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A2DA" w14:textId="77777777" w:rsidR="008037C4" w:rsidRPr="005361EF" w:rsidRDefault="008037C4">
      <w:pPr>
        <w:spacing w:before="10"/>
        <w:ind w:left="100"/>
        <w:rPr>
          <w:rFonts w:ascii="Garamond" w:eastAsia="Calibri" w:hAnsi="Garamond" w:cs="Calibri"/>
          <w:b/>
          <w:spacing w:val="4"/>
          <w:sz w:val="24"/>
          <w:szCs w:val="24"/>
        </w:rPr>
      </w:pPr>
      <w:r w:rsidRPr="005361EF">
        <w:rPr>
          <w:rFonts w:ascii="Garamond" w:hAnsi="Garamond"/>
          <w:noProof/>
          <w:sz w:val="24"/>
          <w:szCs w:val="24"/>
        </w:rPr>
        <w:drawing>
          <wp:inline distT="0" distB="0" distL="0" distR="0" wp14:anchorId="7A4DEC71" wp14:editId="1A74930E">
            <wp:extent cx="5267325" cy="1943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B907C" w14:textId="77777777" w:rsidR="008037C4" w:rsidRPr="005361EF" w:rsidRDefault="008037C4">
      <w:pPr>
        <w:spacing w:before="10"/>
        <w:ind w:left="100"/>
        <w:rPr>
          <w:rFonts w:ascii="Garamond" w:eastAsia="Calibri" w:hAnsi="Garamond" w:cs="Calibri"/>
          <w:b/>
          <w:spacing w:val="4"/>
          <w:sz w:val="24"/>
          <w:szCs w:val="24"/>
        </w:rPr>
      </w:pPr>
    </w:p>
    <w:p w14:paraId="1D32D8AA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42AEAFB9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42982E5D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63377DAD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62DD3228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5ADA2057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7D179473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0CA700BB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7DD3D0A2" w14:textId="77777777" w:rsidR="00F114B1" w:rsidRPr="005361EF" w:rsidRDefault="00F114B1">
      <w:pPr>
        <w:spacing w:before="8" w:line="200" w:lineRule="exact"/>
        <w:rPr>
          <w:rFonts w:ascii="Garamond" w:hAnsi="Garamond"/>
          <w:sz w:val="24"/>
          <w:szCs w:val="24"/>
        </w:rPr>
      </w:pPr>
    </w:p>
    <w:p w14:paraId="41F7DABA" w14:textId="0EBB5CA8" w:rsidR="00F114B1" w:rsidRPr="00D834FD" w:rsidRDefault="00157F26">
      <w:pPr>
        <w:spacing w:line="320" w:lineRule="exact"/>
        <w:ind w:left="1787" w:right="1812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PREQUALIFICATION OF FIRMS FOR </w:t>
      </w:r>
      <w:r w:rsidR="002E3EDF">
        <w:rPr>
          <w:rFonts w:eastAsia="Calibri"/>
          <w:b/>
          <w:sz w:val="24"/>
          <w:szCs w:val="24"/>
        </w:rPr>
        <w:t xml:space="preserve">REPAIR AND MAINTENANCE OF </w:t>
      </w:r>
      <w:r w:rsidR="00AA73BA">
        <w:rPr>
          <w:rFonts w:eastAsia="Calibri"/>
          <w:b/>
          <w:sz w:val="24"/>
          <w:szCs w:val="24"/>
        </w:rPr>
        <w:t>BOREHOLES FY</w:t>
      </w:r>
      <w:r w:rsidR="002E3EDF">
        <w:rPr>
          <w:rFonts w:eastAsia="Calibri"/>
          <w:b/>
          <w:sz w:val="24"/>
          <w:szCs w:val="24"/>
        </w:rPr>
        <w:t xml:space="preserve"> </w:t>
      </w:r>
      <w:r w:rsidR="00275F8C">
        <w:rPr>
          <w:rFonts w:eastAsia="Calibri"/>
          <w:b/>
          <w:sz w:val="24"/>
          <w:szCs w:val="24"/>
        </w:rPr>
        <w:t>2026-2028</w:t>
      </w:r>
    </w:p>
    <w:p w14:paraId="5C8EDF6B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701E0182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4A2CB8CF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30BABC49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06D60341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5B479A12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64EE8CFD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2EA3A7B1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57650CB6" w14:textId="77777777" w:rsidR="00F114B1" w:rsidRPr="00D834FD" w:rsidRDefault="00F114B1">
      <w:pPr>
        <w:spacing w:before="2" w:line="240" w:lineRule="exact"/>
        <w:rPr>
          <w:sz w:val="24"/>
          <w:szCs w:val="24"/>
        </w:rPr>
      </w:pPr>
    </w:p>
    <w:p w14:paraId="5AA59308" w14:textId="1B55B707" w:rsidR="00265E95" w:rsidRDefault="00624D2C" w:rsidP="00AD2356">
      <w:pPr>
        <w:spacing w:before="20"/>
        <w:ind w:left="100"/>
        <w:jc w:val="center"/>
        <w:rPr>
          <w:rFonts w:eastAsia="Calibri"/>
          <w:b/>
          <w:sz w:val="24"/>
          <w:szCs w:val="24"/>
        </w:rPr>
      </w:pPr>
      <w:r w:rsidRPr="00D834FD">
        <w:rPr>
          <w:rFonts w:eastAsia="Calibri"/>
          <w:b/>
          <w:sz w:val="24"/>
          <w:szCs w:val="24"/>
        </w:rPr>
        <w:t>CL</w:t>
      </w:r>
      <w:r w:rsidRPr="00D834FD">
        <w:rPr>
          <w:rFonts w:eastAsia="Calibri"/>
          <w:b/>
          <w:spacing w:val="2"/>
          <w:sz w:val="24"/>
          <w:szCs w:val="24"/>
        </w:rPr>
        <w:t>O</w:t>
      </w:r>
      <w:r w:rsidRPr="00D834FD">
        <w:rPr>
          <w:rFonts w:eastAsia="Calibri"/>
          <w:b/>
          <w:sz w:val="24"/>
          <w:szCs w:val="24"/>
        </w:rPr>
        <w:t>S</w:t>
      </w:r>
      <w:r w:rsidRPr="00D834FD">
        <w:rPr>
          <w:rFonts w:eastAsia="Calibri"/>
          <w:b/>
          <w:spacing w:val="1"/>
          <w:sz w:val="24"/>
          <w:szCs w:val="24"/>
        </w:rPr>
        <w:t>I</w:t>
      </w:r>
      <w:r w:rsidRPr="00D834FD">
        <w:rPr>
          <w:rFonts w:eastAsia="Calibri"/>
          <w:b/>
          <w:spacing w:val="2"/>
          <w:sz w:val="24"/>
          <w:szCs w:val="24"/>
        </w:rPr>
        <w:t>N</w:t>
      </w:r>
      <w:r w:rsidRPr="00D834FD">
        <w:rPr>
          <w:rFonts w:eastAsia="Calibri"/>
          <w:b/>
          <w:sz w:val="24"/>
          <w:szCs w:val="24"/>
        </w:rPr>
        <w:t>G</w:t>
      </w:r>
      <w:r w:rsidRPr="00D834FD">
        <w:rPr>
          <w:rFonts w:eastAsia="Calibri"/>
          <w:b/>
          <w:spacing w:val="-11"/>
          <w:sz w:val="24"/>
          <w:szCs w:val="24"/>
        </w:rPr>
        <w:t xml:space="preserve"> </w:t>
      </w:r>
      <w:r w:rsidRPr="00D834FD">
        <w:rPr>
          <w:rFonts w:eastAsia="Calibri"/>
          <w:b/>
          <w:sz w:val="24"/>
          <w:szCs w:val="24"/>
        </w:rPr>
        <w:t>D</w:t>
      </w:r>
      <w:r w:rsidRPr="00D834FD">
        <w:rPr>
          <w:rFonts w:eastAsia="Calibri"/>
          <w:b/>
          <w:spacing w:val="-2"/>
          <w:sz w:val="24"/>
          <w:szCs w:val="24"/>
        </w:rPr>
        <w:t>A</w:t>
      </w:r>
      <w:r w:rsidRPr="00D834FD">
        <w:rPr>
          <w:rFonts w:eastAsia="Calibri"/>
          <w:b/>
          <w:spacing w:val="3"/>
          <w:sz w:val="24"/>
          <w:szCs w:val="24"/>
        </w:rPr>
        <w:t>T</w:t>
      </w:r>
      <w:r w:rsidRPr="00C84334">
        <w:rPr>
          <w:rFonts w:eastAsia="Calibri"/>
          <w:b/>
          <w:spacing w:val="2"/>
          <w:sz w:val="24"/>
          <w:szCs w:val="24"/>
        </w:rPr>
        <w:t>E</w:t>
      </w:r>
      <w:r w:rsidRPr="00C84334">
        <w:rPr>
          <w:rFonts w:eastAsia="Calibri"/>
          <w:b/>
          <w:sz w:val="24"/>
          <w:szCs w:val="24"/>
        </w:rPr>
        <w:t xml:space="preserve">: </w:t>
      </w:r>
      <w:r w:rsidRPr="00C84334">
        <w:rPr>
          <w:rFonts w:eastAsia="Calibri"/>
          <w:b/>
          <w:spacing w:val="-10"/>
          <w:sz w:val="24"/>
          <w:szCs w:val="24"/>
        </w:rPr>
        <w:t xml:space="preserve"> </w:t>
      </w:r>
      <w:r w:rsidR="00C84334">
        <w:rPr>
          <w:rFonts w:eastAsia="Calibri"/>
          <w:b/>
          <w:spacing w:val="-10"/>
          <w:sz w:val="24"/>
          <w:szCs w:val="24"/>
        </w:rPr>
        <w:t>15</w:t>
      </w:r>
      <w:r w:rsidR="00C84334" w:rsidRPr="00C84334">
        <w:rPr>
          <w:rFonts w:eastAsia="Calibri"/>
          <w:b/>
          <w:spacing w:val="-10"/>
          <w:sz w:val="24"/>
          <w:szCs w:val="24"/>
          <w:vertAlign w:val="superscript"/>
        </w:rPr>
        <w:t>TH</w:t>
      </w:r>
      <w:r w:rsidR="00C84334">
        <w:rPr>
          <w:rFonts w:eastAsia="Calibri"/>
          <w:b/>
          <w:spacing w:val="-10"/>
          <w:sz w:val="24"/>
          <w:szCs w:val="24"/>
        </w:rPr>
        <w:t xml:space="preserve"> JULY 2026</w:t>
      </w:r>
    </w:p>
    <w:p w14:paraId="7E08B041" w14:textId="2E5EAB92" w:rsidR="00B75A8D" w:rsidRDefault="00B75A8D" w:rsidP="00AD2356">
      <w:pPr>
        <w:spacing w:before="20"/>
        <w:ind w:left="100"/>
        <w:jc w:val="center"/>
        <w:rPr>
          <w:rFonts w:eastAsia="Calibri"/>
          <w:b/>
          <w:sz w:val="24"/>
          <w:szCs w:val="24"/>
        </w:rPr>
      </w:pPr>
    </w:p>
    <w:p w14:paraId="00E8C08E" w14:textId="7C73C121" w:rsidR="00B75A8D" w:rsidRPr="00D834FD" w:rsidRDefault="001F4D1A" w:rsidP="00AD2356">
      <w:pPr>
        <w:spacing w:before="20"/>
        <w:ind w:left="10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CATEGORY:</w:t>
      </w:r>
      <w:r w:rsidR="00B75A8D">
        <w:rPr>
          <w:rFonts w:eastAsia="Calibri"/>
          <w:b/>
          <w:sz w:val="24"/>
          <w:szCs w:val="24"/>
        </w:rPr>
        <w:t xml:space="preserve"> OPEN</w:t>
      </w:r>
    </w:p>
    <w:p w14:paraId="1D068FD9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1FC92790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02FF8DD7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20F1325F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60262201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31F379C0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6492781D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6216E7AB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23C283FC" w14:textId="77777777" w:rsidR="00265E95" w:rsidRPr="00D834FD" w:rsidRDefault="00265E95" w:rsidP="00265E95">
      <w:pPr>
        <w:rPr>
          <w:rFonts w:eastAsia="Calibri"/>
          <w:sz w:val="24"/>
          <w:szCs w:val="24"/>
        </w:rPr>
      </w:pPr>
      <w:r w:rsidRPr="00D834FD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A3810" wp14:editId="2585653A">
                <wp:simplePos x="0" y="0"/>
                <wp:positionH relativeFrom="column">
                  <wp:posOffset>2797175</wp:posOffset>
                </wp:positionH>
                <wp:positionV relativeFrom="paragraph">
                  <wp:posOffset>1279525</wp:posOffset>
                </wp:positionV>
                <wp:extent cx="752475" cy="742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9ECE3" w14:textId="77777777" w:rsidR="00203199" w:rsidRDefault="00203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3A38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0.25pt;margin-top:100.75pt;width:59.2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" fillcolor="white [3201]" strokecolor="white [3212]" strokeweight=".5pt">
                <v:textbox>
                  <w:txbxContent>
                    <w:p w14:paraId="0789ECE3" w14:textId="77777777" w:rsidR="00203199" w:rsidRDefault="00203199"/>
                  </w:txbxContent>
                </v:textbox>
              </v:shape>
            </w:pict>
          </mc:Fallback>
        </mc:AlternateContent>
      </w:r>
    </w:p>
    <w:p w14:paraId="784E0D7F" w14:textId="77777777" w:rsidR="00265E95" w:rsidRPr="00D834FD" w:rsidRDefault="00265E95" w:rsidP="00265E95">
      <w:pPr>
        <w:rPr>
          <w:rFonts w:eastAsia="Calibri"/>
          <w:sz w:val="24"/>
          <w:szCs w:val="24"/>
        </w:rPr>
        <w:sectPr w:rsidR="00265E95" w:rsidRPr="00D834FD" w:rsidSect="007823FA">
          <w:footerReference w:type="default" r:id="rId9"/>
          <w:pgSz w:w="12240" w:h="15840"/>
          <w:pgMar w:top="1800" w:right="1320" w:bottom="1135" w:left="1340" w:header="0" w:footer="986" w:gutter="0"/>
          <w:pgNumType w:start="1"/>
          <w:cols w:space="720"/>
        </w:sect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5530689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568AEC1" w14:textId="77777777" w:rsidR="003B5C88" w:rsidRPr="00D834FD" w:rsidRDefault="003B5C88">
          <w:pPr>
            <w:pStyle w:val="TOCHeading"/>
            <w:rPr>
              <w:rFonts w:ascii="Times New Roman" w:hAnsi="Times New Roman" w:cs="Times New Roman"/>
            </w:rPr>
          </w:pPr>
          <w:r w:rsidRPr="00D834FD">
            <w:rPr>
              <w:rFonts w:ascii="Times New Roman" w:hAnsi="Times New Roman" w:cs="Times New Roman"/>
            </w:rPr>
            <w:t>Table of Contents</w:t>
          </w:r>
        </w:p>
        <w:p w14:paraId="7C05186C" w14:textId="574C7331" w:rsidR="00CE67F3" w:rsidRDefault="003B5C88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D834FD">
            <w:fldChar w:fldCharType="begin"/>
          </w:r>
          <w:r w:rsidRPr="00D834FD">
            <w:instrText xml:space="preserve"> TOC \o "1-3" \h \z \u </w:instrText>
          </w:r>
          <w:r w:rsidRPr="00D834FD">
            <w:fldChar w:fldCharType="separate"/>
          </w:r>
          <w:hyperlink w:anchor="_Toc498074704" w:history="1">
            <w:r w:rsidR="00CE67F3" w:rsidRPr="00F23166">
              <w:rPr>
                <w:rStyle w:val="Hyperlink"/>
                <w:rFonts w:eastAsia="Calibri"/>
                <w:noProof/>
              </w:rPr>
              <w:t>TENDER NOTICE:</w:t>
            </w:r>
            <w:r w:rsidR="00CE67F3">
              <w:rPr>
                <w:noProof/>
                <w:webHidden/>
              </w:rPr>
              <w:tab/>
            </w:r>
            <w:r w:rsidR="00CE67F3">
              <w:rPr>
                <w:noProof/>
                <w:webHidden/>
              </w:rPr>
              <w:fldChar w:fldCharType="begin"/>
            </w:r>
            <w:r w:rsidR="00CE67F3">
              <w:rPr>
                <w:noProof/>
                <w:webHidden/>
              </w:rPr>
              <w:instrText xml:space="preserve"> PAGEREF _Toc498074704 \h </w:instrText>
            </w:r>
            <w:r w:rsidR="00CE67F3">
              <w:rPr>
                <w:noProof/>
                <w:webHidden/>
              </w:rPr>
            </w:r>
            <w:r w:rsidR="00CE67F3"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1</w:t>
            </w:r>
            <w:r w:rsidR="00CE67F3">
              <w:rPr>
                <w:noProof/>
                <w:webHidden/>
              </w:rPr>
              <w:fldChar w:fldCharType="end"/>
            </w:r>
          </w:hyperlink>
        </w:p>
        <w:p w14:paraId="6A86E02B" w14:textId="6E247CF4" w:rsidR="00CE67F3" w:rsidRDefault="00CE67F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05" w:history="1">
            <w:r w:rsidRPr="00F23166">
              <w:rPr>
                <w:rStyle w:val="Hyperlink"/>
                <w:rFonts w:eastAsia="Calibri"/>
                <w:noProof/>
              </w:rPr>
              <w:t>PREQUALIFICATION OF FIRMS FOR REPAIR AND MAINTENANCE OF BORE HOLES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2B20E" w14:textId="44F98537" w:rsidR="00CE67F3" w:rsidRDefault="00CE67F3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06" w:history="1">
            <w:r w:rsidRPr="00F23166">
              <w:rPr>
                <w:rStyle w:val="Hyperlink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REGISTRATION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59429" w14:textId="2BFE419C" w:rsidR="00CE67F3" w:rsidRDefault="00CE67F3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07" w:history="1">
            <w:r w:rsidRPr="00F23166">
              <w:rPr>
                <w:rStyle w:val="Hyperlink"/>
                <w:rFonts w:eastAsia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Pr="00F23166">
              <w:rPr>
                <w:rStyle w:val="Hyperlink"/>
                <w:rFonts w:eastAsia="Calibri"/>
                <w:noProof/>
              </w:rPr>
              <w:t xml:space="preserve">2.0 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BR</w:t>
            </w:r>
            <w:r w:rsidRPr="00F23166">
              <w:rPr>
                <w:rStyle w:val="Hyperlink"/>
                <w:rFonts w:eastAsia="Calibri"/>
                <w:noProof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E</w:t>
            </w:r>
            <w:r w:rsidRPr="00F23166">
              <w:rPr>
                <w:rStyle w:val="Hyperlink"/>
                <w:rFonts w:eastAsia="Calibri"/>
                <w:noProof/>
              </w:rPr>
              <w:t>F CO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N</w:t>
            </w:r>
            <w:r w:rsidRPr="00F23166">
              <w:rPr>
                <w:rStyle w:val="Hyperlink"/>
                <w:rFonts w:eastAsia="Calibri"/>
                <w:noProof/>
              </w:rPr>
              <w:t>T</w:t>
            </w:r>
            <w:r w:rsidRPr="00F23166">
              <w:rPr>
                <w:rStyle w:val="Hyperlink"/>
                <w:rFonts w:eastAsia="Calibri"/>
                <w:noProof/>
                <w:spacing w:val="5"/>
              </w:rPr>
              <w:t>R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F23166">
              <w:rPr>
                <w:rStyle w:val="Hyperlink"/>
                <w:rFonts w:eastAsia="Calibri"/>
                <w:noProof/>
              </w:rPr>
              <w:t>CT</w:t>
            </w:r>
            <w:r w:rsidRPr="00F23166">
              <w:rPr>
                <w:rStyle w:val="Hyperlink"/>
                <w:rFonts w:eastAsia="Calibri"/>
                <w:noProof/>
                <w:spacing w:val="-14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RE</w:t>
            </w:r>
            <w:r w:rsidRPr="00F23166">
              <w:rPr>
                <w:rStyle w:val="Hyperlink"/>
                <w:rFonts w:eastAsia="Calibri"/>
                <w:noProof/>
              </w:rPr>
              <w:t>G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U</w:t>
            </w:r>
            <w:r w:rsidRPr="00F23166">
              <w:rPr>
                <w:rStyle w:val="Hyperlink"/>
                <w:rFonts w:eastAsia="Calibri"/>
                <w:noProof/>
              </w:rPr>
              <w:t>L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A</w:t>
            </w:r>
            <w:r w:rsidRPr="00F23166">
              <w:rPr>
                <w:rStyle w:val="Hyperlink"/>
                <w:rFonts w:eastAsia="Calibri"/>
                <w:noProof/>
              </w:rPr>
              <w:t>TIO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N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/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G</w:t>
            </w:r>
            <w:r w:rsidRPr="00F23166">
              <w:rPr>
                <w:rStyle w:val="Hyperlink"/>
                <w:rFonts w:eastAsia="Calibri"/>
                <w:noProof/>
              </w:rPr>
              <w:t>U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>D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E</w:t>
            </w:r>
            <w:r w:rsidRPr="00F23166">
              <w:rPr>
                <w:rStyle w:val="Hyperlink"/>
                <w:rFonts w:eastAsia="Calibri"/>
                <w:noProof/>
              </w:rPr>
              <w:t>LI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N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E</w:t>
            </w:r>
            <w:r w:rsidRPr="00F23166">
              <w:rPr>
                <w:rStyle w:val="Hyperlink"/>
                <w:rFonts w:eastAsia="Calibri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1B0E6" w14:textId="176F6F2B" w:rsidR="00CE67F3" w:rsidRDefault="00CE67F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08" w:history="1">
            <w:r w:rsidRPr="00F23166">
              <w:rPr>
                <w:rStyle w:val="Hyperlink"/>
                <w:rFonts w:eastAsia="Calibri"/>
                <w:noProof/>
              </w:rPr>
              <w:t>The firm must all the requested regulatory documents.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C56C0" w14:textId="493597BD" w:rsidR="00CE67F3" w:rsidRDefault="00CE67F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09" w:history="1">
            <w:r w:rsidRPr="00F23166">
              <w:rPr>
                <w:rStyle w:val="Hyperlink"/>
                <w:rFonts w:eastAsia="Calibri"/>
                <w:noProof/>
              </w:rPr>
              <w:t xml:space="preserve">3.0 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P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RE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>-</w:t>
            </w:r>
            <w:r w:rsidRPr="00F23166">
              <w:rPr>
                <w:rStyle w:val="Hyperlink"/>
                <w:rFonts w:eastAsia="Calibri"/>
                <w:noProof/>
              </w:rPr>
              <w:t>QU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A</w:t>
            </w:r>
            <w:r w:rsidRPr="00F23166">
              <w:rPr>
                <w:rStyle w:val="Hyperlink"/>
                <w:rFonts w:eastAsia="Calibri"/>
                <w:noProof/>
              </w:rPr>
              <w:t>LIFIC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A</w:t>
            </w:r>
            <w:r w:rsidRPr="00F23166">
              <w:rPr>
                <w:rStyle w:val="Hyperlink"/>
                <w:rFonts w:eastAsia="Calibri"/>
                <w:noProof/>
              </w:rPr>
              <w:t>TION</w:t>
            </w:r>
            <w:r w:rsidRPr="00F23166">
              <w:rPr>
                <w:rStyle w:val="Hyperlink"/>
                <w:rFonts w:eastAsia="Calibri"/>
                <w:noProof/>
                <w:spacing w:val="-11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D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AT</w:t>
            </w:r>
            <w:r w:rsidRPr="00F23166">
              <w:rPr>
                <w:rStyle w:val="Hyperlink"/>
                <w:rFonts w:eastAsia="Calibri"/>
                <w:noProof/>
              </w:rPr>
              <w:t>A</w:t>
            </w:r>
            <w:r w:rsidRPr="00F23166">
              <w:rPr>
                <w:rStyle w:val="Hyperlink"/>
                <w:rFonts w:eastAsia="Calibri"/>
                <w:noProof/>
                <w:spacing w:val="-5"/>
              </w:rPr>
              <w:t xml:space="preserve"> I</w:t>
            </w:r>
            <w:r w:rsidRPr="00F23166">
              <w:rPr>
                <w:rStyle w:val="Hyperlink"/>
                <w:rFonts w:eastAsia="Calibri"/>
                <w:noProof/>
                <w:spacing w:val="6"/>
              </w:rPr>
              <w:t>N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F23166">
              <w:rPr>
                <w:rStyle w:val="Hyperlink"/>
                <w:rFonts w:eastAsia="Calibri"/>
                <w:noProof/>
              </w:rPr>
              <w:t>T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R</w:t>
            </w:r>
            <w:r w:rsidRPr="00F23166">
              <w:rPr>
                <w:rStyle w:val="Hyperlink"/>
                <w:rFonts w:eastAsia="Calibri"/>
                <w:noProof/>
              </w:rPr>
              <w:t>UC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T</w:t>
            </w:r>
            <w:r w:rsidRPr="00F23166">
              <w:rPr>
                <w:rStyle w:val="Hyperlink"/>
                <w:rFonts w:eastAsia="Calibri"/>
                <w:noProof/>
              </w:rPr>
              <w:t>IO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N</w:t>
            </w:r>
            <w:r w:rsidRPr="00F23166">
              <w:rPr>
                <w:rStyle w:val="Hyperlink"/>
                <w:rFonts w:eastAsia="Calibri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8CC81" w14:textId="4BC0D8F0" w:rsidR="00CE67F3" w:rsidRDefault="00CE67F3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10" w:history="1">
            <w:r w:rsidRPr="00F23166">
              <w:rPr>
                <w:rStyle w:val="Hyperlink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Pr="00F23166">
              <w:rPr>
                <w:rStyle w:val="Hyperlink"/>
                <w:rFonts w:eastAsia="Calibri"/>
                <w:noProof/>
                <w:spacing w:val="-5"/>
              </w:rPr>
              <w:t>P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Q</w:t>
            </w:r>
            <w:r w:rsidRPr="00F23166">
              <w:rPr>
                <w:rStyle w:val="Hyperlink"/>
                <w:rFonts w:eastAsia="Calibri"/>
                <w:noProof/>
              </w:rPr>
              <w:t>-1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 xml:space="preserve">. </w:t>
            </w:r>
            <w:r w:rsidRPr="00F23166">
              <w:rPr>
                <w:rStyle w:val="Hyperlink"/>
                <w:rFonts w:eastAsia="Calibri"/>
                <w:noProof/>
              </w:rPr>
              <w:t>REGISTRATION DOCUMENTS AND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A5904" w14:textId="3BC88DB1" w:rsidR="00CE67F3" w:rsidRDefault="00CE67F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11" w:history="1">
            <w:r w:rsidRPr="00F23166">
              <w:rPr>
                <w:rStyle w:val="Hyperlink"/>
                <w:rFonts w:eastAsia="Calibri"/>
                <w:noProof/>
              </w:rPr>
              <w:t>2. F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O</w:t>
            </w:r>
            <w:r w:rsidRPr="00F23166">
              <w:rPr>
                <w:rStyle w:val="Hyperlink"/>
                <w:rFonts w:eastAsia="Calibri"/>
                <w:noProof/>
              </w:rPr>
              <w:t xml:space="preserve">RM 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P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Q</w:t>
            </w:r>
            <w:r w:rsidRPr="00F23166">
              <w:rPr>
                <w:rStyle w:val="Hyperlink"/>
                <w:rFonts w:eastAsia="Calibri"/>
                <w:noProof/>
              </w:rPr>
              <w:t>-2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–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P</w:t>
            </w:r>
            <w:r w:rsidRPr="00F23166">
              <w:rPr>
                <w:rStyle w:val="Hyperlink"/>
                <w:rFonts w:eastAsia="Calibri"/>
                <w:noProof/>
              </w:rPr>
              <w:t>RE-QU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L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>F</w:t>
            </w:r>
            <w:r w:rsidRPr="00F23166">
              <w:rPr>
                <w:rStyle w:val="Hyperlink"/>
                <w:rFonts w:eastAsia="Calibri"/>
                <w:noProof/>
                <w:spacing w:val="-4"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C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TI</w:t>
            </w:r>
            <w:r w:rsidRPr="00F23166">
              <w:rPr>
                <w:rStyle w:val="Hyperlink"/>
                <w:rFonts w:eastAsia="Calibri"/>
                <w:noProof/>
              </w:rPr>
              <w:t>ON</w:t>
            </w:r>
            <w:r w:rsidRPr="00F23166">
              <w:rPr>
                <w:rStyle w:val="Hyperlink"/>
                <w:rFonts w:eastAsia="Calibri"/>
                <w:noProof/>
                <w:spacing w:val="47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DA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T</w:t>
            </w:r>
            <w:r w:rsidRPr="00F23166">
              <w:rPr>
                <w:rStyle w:val="Hyperlink"/>
                <w:rFonts w:eastAsia="Calibri"/>
                <w:noProof/>
              </w:rPr>
              <w:t>A R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E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G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T</w:t>
            </w:r>
            <w:r w:rsidRPr="00F23166">
              <w:rPr>
                <w:rStyle w:val="Hyperlink"/>
                <w:rFonts w:eastAsia="Calibri"/>
                <w:noProof/>
              </w:rPr>
              <w:t>R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ATI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>O</w:t>
            </w:r>
            <w:r w:rsidRPr="00F23166">
              <w:rPr>
                <w:rStyle w:val="Hyperlink"/>
                <w:rFonts w:eastAsia="Calibri"/>
                <w:noProof/>
              </w:rPr>
              <w:t>N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OF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F23166">
              <w:rPr>
                <w:rStyle w:val="Hyperlink"/>
                <w:rFonts w:eastAsia="Calibri"/>
                <w:noProof/>
              </w:rPr>
              <w:t>U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PPL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E</w:t>
            </w:r>
            <w:r w:rsidRPr="00F23166">
              <w:rPr>
                <w:rStyle w:val="Hyperlink"/>
                <w:rFonts w:eastAsia="Calibri"/>
                <w:noProof/>
              </w:rPr>
              <w:t xml:space="preserve">RS 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F23166">
              <w:rPr>
                <w:rStyle w:val="Hyperlink"/>
                <w:rFonts w:eastAsia="Calibri"/>
                <w:noProof/>
              </w:rPr>
              <w:t>P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P</w:t>
            </w:r>
            <w:r w:rsidRPr="00F23166">
              <w:rPr>
                <w:rStyle w:val="Hyperlink"/>
                <w:rFonts w:eastAsia="Calibri"/>
                <w:noProof/>
              </w:rPr>
              <w:t>L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C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A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TI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>O</w:t>
            </w:r>
            <w:r w:rsidRPr="00F23166">
              <w:rPr>
                <w:rStyle w:val="Hyperlink"/>
                <w:rFonts w:eastAsia="Calibri"/>
                <w:noProof/>
              </w:rPr>
              <w:t>N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F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>O</w:t>
            </w:r>
            <w:r w:rsidRPr="00F23166">
              <w:rPr>
                <w:rStyle w:val="Hyperlink"/>
                <w:rFonts w:eastAsia="Calibri"/>
                <w:noProof/>
              </w:rPr>
              <w:t>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5B482" w14:textId="0266C051" w:rsidR="00CE67F3" w:rsidRDefault="00CE67F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12" w:history="1">
            <w:r w:rsidRPr="00F23166">
              <w:rPr>
                <w:rStyle w:val="Hyperlink"/>
                <w:rFonts w:eastAsia="Calibri"/>
                <w:noProof/>
              </w:rPr>
              <w:t>3. FORM P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Q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-</w:t>
            </w:r>
            <w:r w:rsidRPr="00F23166">
              <w:rPr>
                <w:rStyle w:val="Hyperlink"/>
                <w:rFonts w:eastAsia="Calibri"/>
                <w:noProof/>
              </w:rPr>
              <w:t xml:space="preserve">3   </w:t>
            </w:r>
            <w:r w:rsidRPr="00F23166">
              <w:rPr>
                <w:rStyle w:val="Hyperlink"/>
                <w:rFonts w:eastAsia="Calibri"/>
                <w:noProof/>
                <w:spacing w:val="30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 xml:space="preserve">KEY </w:t>
            </w:r>
            <w:r w:rsidRPr="00F23166">
              <w:rPr>
                <w:rStyle w:val="Hyperlink"/>
                <w:rFonts w:eastAsia="Calibri"/>
                <w:noProof/>
                <w:spacing w:val="-12"/>
              </w:rPr>
              <w:t>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AD910" w14:textId="21CA8911" w:rsidR="00CE67F3" w:rsidRDefault="00CE67F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13" w:history="1">
            <w:r w:rsidRPr="00F23166">
              <w:rPr>
                <w:rStyle w:val="Hyperlink"/>
                <w:rFonts w:eastAsia="Calibri"/>
                <w:noProof/>
              </w:rPr>
              <w:t>4. FORM PQ-4: FI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N</w:t>
            </w:r>
            <w:r w:rsidRPr="00F23166">
              <w:rPr>
                <w:rStyle w:val="Hyperlink"/>
                <w:rFonts w:eastAsia="Calibri"/>
                <w:noProof/>
              </w:rPr>
              <w:t>A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N</w:t>
            </w:r>
            <w:r w:rsidRPr="00F23166">
              <w:rPr>
                <w:rStyle w:val="Hyperlink"/>
                <w:rFonts w:eastAsia="Calibri"/>
                <w:noProof/>
              </w:rPr>
              <w:t>CI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F23166">
              <w:rPr>
                <w:rStyle w:val="Hyperlink"/>
                <w:rFonts w:eastAsia="Calibri"/>
                <w:noProof/>
              </w:rPr>
              <w:t>L</w:t>
            </w:r>
            <w:r w:rsidRPr="00F23166">
              <w:rPr>
                <w:rStyle w:val="Hyperlink"/>
                <w:rFonts w:eastAsia="Calibri"/>
                <w:noProof/>
                <w:spacing w:val="-4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PO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S</w:t>
            </w:r>
            <w:r w:rsidRPr="00F23166">
              <w:rPr>
                <w:rStyle w:val="Hyperlink"/>
                <w:rFonts w:eastAsia="Calibri"/>
                <w:noProof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TI</w:t>
            </w:r>
            <w:r w:rsidRPr="00F23166">
              <w:rPr>
                <w:rStyle w:val="Hyperlink"/>
                <w:rFonts w:eastAsia="Calibri"/>
                <w:noProof/>
                <w:spacing w:val="-8"/>
              </w:rPr>
              <w:t>O</w:t>
            </w:r>
            <w:r w:rsidRPr="00F23166">
              <w:rPr>
                <w:rStyle w:val="Hyperlink"/>
                <w:rFonts w:eastAsia="Calibri"/>
                <w:noProof/>
              </w:rPr>
              <w:t>N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-6"/>
              </w:rPr>
              <w:t>A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N</w:t>
            </w:r>
            <w:r w:rsidRPr="00F23166">
              <w:rPr>
                <w:rStyle w:val="Hyperlink"/>
                <w:rFonts w:eastAsia="Calibri"/>
                <w:noProof/>
              </w:rPr>
              <w:t>D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T</w:t>
            </w:r>
            <w:r w:rsidRPr="00F23166">
              <w:rPr>
                <w:rStyle w:val="Hyperlink"/>
                <w:rFonts w:eastAsia="Calibri"/>
                <w:noProof/>
                <w:spacing w:val="-4"/>
              </w:rPr>
              <w:t>E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R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M</w:t>
            </w:r>
            <w:r w:rsidRPr="00F23166">
              <w:rPr>
                <w:rStyle w:val="Hyperlink"/>
                <w:rFonts w:eastAsia="Calibri"/>
                <w:noProof/>
              </w:rPr>
              <w:t>S</w:t>
            </w:r>
            <w:r w:rsidRPr="00F23166">
              <w:rPr>
                <w:rStyle w:val="Hyperlink"/>
                <w:rFonts w:eastAsia="Calibri"/>
                <w:noProof/>
                <w:spacing w:val="-6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OF</w:t>
            </w:r>
            <w:r w:rsidRPr="00F23166">
              <w:rPr>
                <w:rStyle w:val="Hyperlink"/>
                <w:rFonts w:eastAsia="Calibri"/>
                <w:noProof/>
                <w:spacing w:val="-4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T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R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D</w:t>
            </w:r>
            <w:r w:rsidRPr="00F23166">
              <w:rPr>
                <w:rStyle w:val="Hyperlink"/>
                <w:rFonts w:eastAsia="Calibri"/>
                <w:noProof/>
              </w:rPr>
              <w:t>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5FBA0" w14:textId="7DF71581" w:rsidR="00CE67F3" w:rsidRDefault="00CE67F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14" w:history="1">
            <w:r w:rsidRPr="00F23166">
              <w:rPr>
                <w:rStyle w:val="Hyperlink"/>
                <w:rFonts w:eastAsia="Calibri"/>
                <w:noProof/>
                <w:spacing w:val="-1"/>
              </w:rPr>
              <w:t>5. FORM PQ-5: C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>O</w:t>
            </w:r>
            <w:r w:rsidRPr="00F23166">
              <w:rPr>
                <w:rStyle w:val="Hyperlink"/>
                <w:rFonts w:eastAsia="Calibri"/>
                <w:noProof/>
              </w:rPr>
              <w:t>N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F</w:t>
            </w:r>
            <w:r w:rsidRPr="00F23166">
              <w:rPr>
                <w:rStyle w:val="Hyperlink"/>
                <w:rFonts w:eastAsia="Calibri"/>
                <w:noProof/>
              </w:rPr>
              <w:t>ID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E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N</w:t>
            </w:r>
            <w:r w:rsidRPr="00F23166">
              <w:rPr>
                <w:rStyle w:val="Hyperlink"/>
                <w:rFonts w:eastAsia="Calibri"/>
                <w:noProof/>
              </w:rPr>
              <w:t>T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F23166">
              <w:rPr>
                <w:rStyle w:val="Hyperlink"/>
                <w:rFonts w:eastAsia="Calibri"/>
                <w:noProof/>
              </w:rPr>
              <w:t>L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BUSI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>N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ES</w:t>
            </w:r>
            <w:r w:rsidRPr="00F23166">
              <w:rPr>
                <w:rStyle w:val="Hyperlink"/>
                <w:rFonts w:eastAsia="Calibri"/>
                <w:noProof/>
              </w:rPr>
              <w:t>S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Q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U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E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S</w:t>
            </w:r>
            <w:r w:rsidRPr="00F23166">
              <w:rPr>
                <w:rStyle w:val="Hyperlink"/>
                <w:rFonts w:eastAsia="Calibri"/>
                <w:noProof/>
              </w:rPr>
              <w:t>T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>ON</w:t>
            </w:r>
            <w:r w:rsidRPr="00F23166">
              <w:rPr>
                <w:rStyle w:val="Hyperlink"/>
                <w:rFonts w:eastAsia="Calibri"/>
                <w:noProof/>
              </w:rPr>
              <w:t>N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F23166">
              <w:rPr>
                <w:rStyle w:val="Hyperlink"/>
                <w:rFonts w:eastAsia="Calibri"/>
                <w:noProof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F23166">
              <w:rPr>
                <w:rStyle w:val="Hyperlink"/>
                <w:rFonts w:eastAsia="Calibri"/>
                <w:noProof/>
              </w:rPr>
              <w:t>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3078A" w14:textId="3BBC60A7" w:rsidR="00CE67F3" w:rsidRDefault="00CE67F3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15" w:history="1">
            <w:r w:rsidRPr="00F23166">
              <w:rPr>
                <w:rStyle w:val="Hyperlink"/>
                <w:rFonts w:eastAsia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Pr="00F23166">
              <w:rPr>
                <w:rStyle w:val="Hyperlink"/>
                <w:rFonts w:eastAsia="Calibri"/>
                <w:noProof/>
              </w:rPr>
              <w:t>FO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R</w:t>
            </w:r>
            <w:r w:rsidRPr="00F23166">
              <w:rPr>
                <w:rStyle w:val="Hyperlink"/>
                <w:rFonts w:eastAsia="Calibri"/>
                <w:noProof/>
              </w:rPr>
              <w:t>M</w:t>
            </w:r>
            <w:r w:rsidRPr="00F23166">
              <w:rPr>
                <w:rStyle w:val="Hyperlink"/>
                <w:rFonts w:eastAsia="Calibri"/>
                <w:noProof/>
                <w:spacing w:val="4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-5"/>
              </w:rPr>
              <w:t>P</w:t>
            </w:r>
            <w:r w:rsidRPr="00F23166">
              <w:rPr>
                <w:rStyle w:val="Hyperlink"/>
                <w:rFonts w:eastAsia="Calibri"/>
                <w:noProof/>
              </w:rPr>
              <w:t>Q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–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6 PAST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E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X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P</w:t>
            </w:r>
            <w:r w:rsidRPr="00F23166">
              <w:rPr>
                <w:rStyle w:val="Hyperlink"/>
                <w:rFonts w:eastAsia="Calibri"/>
                <w:noProof/>
                <w:spacing w:val="-4"/>
              </w:rPr>
              <w:t>E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R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-4"/>
              </w:rPr>
              <w:t>E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NC</w:t>
            </w:r>
            <w:r w:rsidRPr="00F23166">
              <w:rPr>
                <w:rStyle w:val="Hyperlink"/>
                <w:rFonts w:eastAsia="Calibri"/>
                <w:noProof/>
              </w:rPr>
              <w:t>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4E784" w14:textId="2F0FC23D" w:rsidR="00CE67F3" w:rsidRDefault="00CE67F3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16" w:history="1">
            <w:r w:rsidRPr="00F23166">
              <w:rPr>
                <w:rStyle w:val="Hyperlink"/>
                <w:rFonts w:eastAsia="Calibr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Pr="00F23166">
              <w:rPr>
                <w:rStyle w:val="Hyperlink"/>
                <w:rFonts w:eastAsia="Calibri"/>
                <w:noProof/>
              </w:rPr>
              <w:t>FO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R</w:t>
            </w:r>
            <w:r w:rsidRPr="00F23166">
              <w:rPr>
                <w:rStyle w:val="Hyperlink"/>
                <w:rFonts w:eastAsia="Calibri"/>
                <w:noProof/>
              </w:rPr>
              <w:t>M</w:t>
            </w:r>
            <w:r w:rsidRPr="00F23166">
              <w:rPr>
                <w:rStyle w:val="Hyperlink"/>
                <w:rFonts w:eastAsia="Calibri"/>
                <w:noProof/>
                <w:spacing w:val="4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-5"/>
              </w:rPr>
              <w:t>P</w:t>
            </w:r>
            <w:r w:rsidRPr="00F23166">
              <w:rPr>
                <w:rStyle w:val="Hyperlink"/>
                <w:rFonts w:eastAsia="Calibri"/>
                <w:noProof/>
              </w:rPr>
              <w:t>Q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–</w:t>
            </w:r>
            <w:r w:rsidRPr="00F23166">
              <w:rPr>
                <w:rStyle w:val="Hyperlink"/>
                <w:rFonts w:eastAsia="Calibri"/>
                <w:noProof/>
                <w:spacing w:val="4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 xml:space="preserve">7   </w:t>
            </w:r>
            <w:r w:rsidRPr="00F23166">
              <w:rPr>
                <w:rStyle w:val="Hyperlink"/>
                <w:rFonts w:eastAsia="Calibri"/>
                <w:noProof/>
                <w:spacing w:val="24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</w:rPr>
              <w:t>L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I</w:t>
            </w:r>
            <w:r w:rsidRPr="00F23166">
              <w:rPr>
                <w:rStyle w:val="Hyperlink"/>
                <w:rFonts w:eastAsia="Calibri"/>
                <w:noProof/>
              </w:rPr>
              <w:t>G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A</w:t>
            </w:r>
            <w:r w:rsidRPr="00F23166">
              <w:rPr>
                <w:rStyle w:val="Hyperlink"/>
                <w:rFonts w:eastAsia="Calibri"/>
                <w:noProof/>
              </w:rPr>
              <w:t>TION</w:t>
            </w:r>
            <w:r w:rsidRPr="00F23166">
              <w:rPr>
                <w:rStyle w:val="Hyperlink"/>
                <w:rFonts w:eastAsia="Calibri"/>
                <w:noProof/>
                <w:spacing w:val="-7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4"/>
              </w:rPr>
              <w:t>H</w:t>
            </w:r>
            <w:r w:rsidRPr="00F23166">
              <w:rPr>
                <w:rStyle w:val="Hyperlink"/>
                <w:rFonts w:eastAsia="Calibri"/>
                <w:noProof/>
                <w:spacing w:val="-5"/>
              </w:rPr>
              <w:t>I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F23166">
              <w:rPr>
                <w:rStyle w:val="Hyperlink"/>
                <w:rFonts w:eastAsia="Calibri"/>
                <w:noProof/>
                <w:spacing w:val="5"/>
              </w:rPr>
              <w:t>T</w:t>
            </w:r>
            <w:r w:rsidRPr="00F23166">
              <w:rPr>
                <w:rStyle w:val="Hyperlink"/>
                <w:rFonts w:eastAsia="Calibri"/>
                <w:noProof/>
              </w:rPr>
              <w:t>O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R</w:t>
            </w:r>
            <w:r w:rsidRPr="00F23166">
              <w:rPr>
                <w:rStyle w:val="Hyperlink"/>
                <w:rFonts w:eastAsia="Calibri"/>
                <w:noProof/>
              </w:rPr>
              <w:t>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27723" w14:textId="07B0DCB0" w:rsidR="00CE67F3" w:rsidRDefault="00CE67F3">
          <w:pPr>
            <w:pStyle w:val="TOC1"/>
            <w:tabs>
              <w:tab w:val="left" w:pos="44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498074717" w:history="1">
            <w:r w:rsidRPr="00F23166">
              <w:rPr>
                <w:rStyle w:val="Hyperlink"/>
                <w:rFonts w:eastAsia="Calibr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/>
              </w:rPr>
              <w:tab/>
            </w:r>
            <w:r w:rsidRPr="00F23166">
              <w:rPr>
                <w:rStyle w:val="Hyperlink"/>
                <w:rFonts w:eastAsia="Calibri"/>
                <w:noProof/>
              </w:rPr>
              <w:t>FO</w:t>
            </w:r>
            <w:r w:rsidRPr="00F23166">
              <w:rPr>
                <w:rStyle w:val="Hyperlink"/>
                <w:rFonts w:eastAsia="Calibri"/>
                <w:noProof/>
                <w:spacing w:val="1"/>
              </w:rPr>
              <w:t>R</w:t>
            </w:r>
            <w:r w:rsidRPr="00F23166">
              <w:rPr>
                <w:rStyle w:val="Hyperlink"/>
                <w:rFonts w:eastAsia="Calibri"/>
                <w:noProof/>
              </w:rPr>
              <w:t>M</w:t>
            </w:r>
            <w:r w:rsidRPr="00F23166">
              <w:rPr>
                <w:rStyle w:val="Hyperlink"/>
                <w:rFonts w:eastAsia="Calibri"/>
                <w:noProof/>
                <w:spacing w:val="4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-5"/>
              </w:rPr>
              <w:t>P</w:t>
            </w:r>
            <w:r w:rsidRPr="00F23166">
              <w:rPr>
                <w:rStyle w:val="Hyperlink"/>
                <w:rFonts w:eastAsia="Calibri"/>
                <w:noProof/>
              </w:rPr>
              <w:t>Q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–</w:t>
            </w:r>
            <w:r w:rsidRPr="00F23166">
              <w:rPr>
                <w:rStyle w:val="Hyperlink"/>
                <w:rFonts w:eastAsia="Calibri"/>
                <w:noProof/>
              </w:rPr>
              <w:t xml:space="preserve">8       </w:t>
            </w:r>
            <w:r w:rsidRPr="00F23166">
              <w:rPr>
                <w:rStyle w:val="Hyperlink"/>
                <w:rFonts w:eastAsia="Calibri"/>
                <w:noProof/>
                <w:spacing w:val="40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S</w:t>
            </w:r>
            <w:r w:rsidRPr="00F23166">
              <w:rPr>
                <w:rStyle w:val="Hyperlink"/>
                <w:rFonts w:eastAsia="Calibri"/>
                <w:noProof/>
              </w:rPr>
              <w:t>WO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R</w:t>
            </w:r>
            <w:r w:rsidRPr="00F23166">
              <w:rPr>
                <w:rStyle w:val="Hyperlink"/>
                <w:rFonts w:eastAsia="Calibri"/>
                <w:noProof/>
              </w:rPr>
              <w:t>N</w:t>
            </w:r>
            <w:r w:rsidRPr="00F23166">
              <w:rPr>
                <w:rStyle w:val="Hyperlink"/>
                <w:rFonts w:eastAsia="Calibri"/>
                <w:noProof/>
                <w:spacing w:val="-6"/>
              </w:rPr>
              <w:t xml:space="preserve"> </w:t>
            </w:r>
            <w:r w:rsidRPr="00F23166">
              <w:rPr>
                <w:rStyle w:val="Hyperlink"/>
                <w:rFonts w:eastAsia="Calibri"/>
                <w:noProof/>
                <w:spacing w:val="-3"/>
              </w:rPr>
              <w:t>S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T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F23166">
              <w:rPr>
                <w:rStyle w:val="Hyperlink"/>
                <w:rFonts w:eastAsia="Calibri"/>
                <w:noProof/>
                <w:spacing w:val="2"/>
              </w:rPr>
              <w:t>T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E</w:t>
            </w:r>
            <w:r w:rsidRPr="00F23166">
              <w:rPr>
                <w:rStyle w:val="Hyperlink"/>
                <w:rFonts w:eastAsia="Calibri"/>
                <w:noProof/>
                <w:spacing w:val="3"/>
              </w:rPr>
              <w:t>M</w:t>
            </w:r>
            <w:r w:rsidRPr="00F23166">
              <w:rPr>
                <w:rStyle w:val="Hyperlink"/>
                <w:rFonts w:eastAsia="Calibri"/>
                <w:noProof/>
                <w:spacing w:val="-1"/>
              </w:rPr>
              <w:t>E</w:t>
            </w:r>
            <w:r w:rsidRPr="00F23166">
              <w:rPr>
                <w:rStyle w:val="Hyperlink"/>
                <w:rFonts w:eastAsia="Calibri"/>
                <w:noProof/>
                <w:spacing w:val="-2"/>
              </w:rPr>
              <w:t>N</w:t>
            </w:r>
            <w:r w:rsidRPr="00F23166">
              <w:rPr>
                <w:rStyle w:val="Hyperlink"/>
                <w:rFonts w:eastAsia="Calibri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_Toc498074717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206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15ECB" w14:textId="77777777" w:rsidR="003B5C88" w:rsidRPr="00D834FD" w:rsidRDefault="003B5C88">
          <w:r w:rsidRPr="00D834FD">
            <w:rPr>
              <w:b/>
              <w:bCs/>
              <w:noProof/>
            </w:rPr>
            <w:fldChar w:fldCharType="end"/>
          </w:r>
        </w:p>
      </w:sdtContent>
    </w:sdt>
    <w:p w14:paraId="19AE6CDD" w14:textId="77777777" w:rsidR="00265E95" w:rsidRPr="00D834FD" w:rsidRDefault="003B5C88">
      <w:pPr>
        <w:rPr>
          <w:rFonts w:eastAsia="Calibri"/>
          <w:b/>
          <w:spacing w:val="-3"/>
          <w:position w:val="1"/>
          <w:sz w:val="24"/>
          <w:szCs w:val="24"/>
        </w:rPr>
        <w:sectPr w:rsidR="00265E95" w:rsidRPr="00D834FD" w:rsidSect="00265E95">
          <w:footerReference w:type="default" r:id="rId10"/>
          <w:pgSz w:w="12240" w:h="15840"/>
          <w:pgMar w:top="1440" w:right="1080" w:bottom="1440" w:left="1080" w:header="0" w:footer="1141" w:gutter="0"/>
          <w:pgNumType w:fmt="lowerRoman" w:start="1"/>
          <w:cols w:space="720"/>
          <w:docGrid w:linePitch="272"/>
        </w:sectPr>
      </w:pPr>
      <w:r w:rsidRPr="00D834FD">
        <w:rPr>
          <w:rFonts w:eastAsia="Calibri"/>
          <w:b/>
          <w:spacing w:val="-3"/>
          <w:position w:val="1"/>
          <w:sz w:val="24"/>
          <w:szCs w:val="24"/>
        </w:rPr>
        <w:br w:type="page"/>
      </w:r>
    </w:p>
    <w:p w14:paraId="539308F7" w14:textId="77777777" w:rsidR="00B9445B" w:rsidRPr="00FD6BB8" w:rsidRDefault="00B9445B" w:rsidP="00B9445B">
      <w:pPr>
        <w:rPr>
          <w:rFonts w:eastAsia="Calibri"/>
          <w:b/>
          <w:spacing w:val="-3"/>
          <w:position w:val="1"/>
          <w:sz w:val="24"/>
          <w:szCs w:val="24"/>
        </w:rPr>
      </w:pPr>
    </w:p>
    <w:p w14:paraId="4ACBCBCA" w14:textId="77777777" w:rsidR="00B9445B" w:rsidRPr="00FD6BB8" w:rsidRDefault="00B9445B" w:rsidP="00B9445B">
      <w:pPr>
        <w:spacing w:line="340" w:lineRule="exact"/>
        <w:ind w:left="810" w:right="720"/>
        <w:jc w:val="center"/>
        <w:rPr>
          <w:rFonts w:eastAsia="Calibri"/>
          <w:sz w:val="24"/>
          <w:szCs w:val="24"/>
        </w:rPr>
      </w:pPr>
      <w:r w:rsidRPr="00FD6BB8">
        <w:rPr>
          <w:rFonts w:eastAsia="Calibri"/>
          <w:b/>
          <w:spacing w:val="-3"/>
          <w:position w:val="1"/>
          <w:sz w:val="24"/>
          <w:szCs w:val="24"/>
        </w:rPr>
        <w:t>NATIONAL DROUGHT MANAGEMENT AUTHORITY</w:t>
      </w:r>
    </w:p>
    <w:p w14:paraId="0755D8FB" w14:textId="77777777" w:rsidR="00B9445B" w:rsidRPr="00FD6BB8" w:rsidRDefault="00B9445B" w:rsidP="00B9445B">
      <w:pPr>
        <w:spacing w:before="18" w:line="240" w:lineRule="exact"/>
        <w:rPr>
          <w:sz w:val="24"/>
          <w:szCs w:val="24"/>
        </w:rPr>
      </w:pPr>
    </w:p>
    <w:p w14:paraId="0371CB70" w14:textId="77777777" w:rsidR="00B9445B" w:rsidRPr="00FD6BB8" w:rsidRDefault="00B9445B" w:rsidP="00B9445B">
      <w:pPr>
        <w:pStyle w:val="Heading1"/>
        <w:numPr>
          <w:ilvl w:val="0"/>
          <w:numId w:val="0"/>
        </w:num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Toc498074704"/>
      <w:r w:rsidRPr="00FD6BB8">
        <w:rPr>
          <w:rFonts w:ascii="Times New Roman" w:eastAsia="Calibri" w:hAnsi="Times New Roman" w:cs="Times New Roman"/>
          <w:sz w:val="24"/>
          <w:szCs w:val="24"/>
        </w:rPr>
        <w:t>TENDER NOTICE</w:t>
      </w:r>
      <w:r w:rsidR="00157F26">
        <w:rPr>
          <w:rFonts w:ascii="Times New Roman" w:eastAsia="Calibri" w:hAnsi="Times New Roman" w:cs="Times New Roman"/>
          <w:sz w:val="24"/>
          <w:szCs w:val="24"/>
        </w:rPr>
        <w:t>:</w:t>
      </w:r>
      <w:bookmarkEnd w:id="0"/>
      <w:r w:rsidR="00A217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962848" w14:textId="77777777" w:rsidR="00B9445B" w:rsidRPr="00FD6BB8" w:rsidRDefault="00157F26" w:rsidP="00412DF7">
      <w:pPr>
        <w:pStyle w:val="Heading1"/>
        <w:numPr>
          <w:ilvl w:val="0"/>
          <w:numId w:val="0"/>
        </w:numPr>
        <w:ind w:left="720" w:hanging="72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Toc498074705"/>
      <w:r>
        <w:rPr>
          <w:rFonts w:ascii="Times New Roman" w:eastAsia="Calibri" w:hAnsi="Times New Roman" w:cs="Times New Roman"/>
          <w:sz w:val="24"/>
          <w:szCs w:val="24"/>
        </w:rPr>
        <w:t xml:space="preserve">PREQUALIFICATION OF FIRMS FOR </w:t>
      </w:r>
      <w:r w:rsidR="00CE3DDF">
        <w:rPr>
          <w:rFonts w:ascii="Times New Roman" w:eastAsia="Calibri" w:hAnsi="Times New Roman" w:cs="Times New Roman"/>
          <w:sz w:val="24"/>
          <w:szCs w:val="24"/>
        </w:rPr>
        <w:t>REPAIR AND MAINTENANCE OF BORE HOLES</w:t>
      </w:r>
      <w:bookmarkEnd w:id="1"/>
    </w:p>
    <w:p w14:paraId="7E942C84" w14:textId="64890C8D" w:rsidR="00B9445B" w:rsidRDefault="00B9445B" w:rsidP="00FD6BB8">
      <w:pPr>
        <w:ind w:right="4"/>
        <w:jc w:val="both"/>
        <w:rPr>
          <w:rFonts w:eastAsia="Calibri"/>
          <w:spacing w:val="4"/>
          <w:sz w:val="24"/>
          <w:szCs w:val="24"/>
        </w:rPr>
      </w:pPr>
      <w:r w:rsidRPr="00FD6BB8">
        <w:rPr>
          <w:rFonts w:eastAsia="Calibri"/>
          <w:spacing w:val="-1"/>
          <w:sz w:val="24"/>
          <w:szCs w:val="24"/>
        </w:rPr>
        <w:t xml:space="preserve">Tenders are invited </w:t>
      </w:r>
      <w:r w:rsidR="00FD6BB8" w:rsidRPr="00FD6BB8">
        <w:rPr>
          <w:rFonts w:eastAsia="Calibri"/>
          <w:spacing w:val="-1"/>
          <w:sz w:val="24"/>
          <w:szCs w:val="24"/>
        </w:rPr>
        <w:t xml:space="preserve">for </w:t>
      </w:r>
      <w:r w:rsidR="0049543B">
        <w:rPr>
          <w:rFonts w:eastAsia="Calibri"/>
          <w:spacing w:val="-1"/>
          <w:sz w:val="24"/>
          <w:szCs w:val="24"/>
        </w:rPr>
        <w:t>Pro</w:t>
      </w:r>
      <w:r w:rsidR="0049543B" w:rsidRPr="00FD6BB8">
        <w:rPr>
          <w:rFonts w:eastAsia="Calibri"/>
          <w:spacing w:val="-1"/>
          <w:sz w:val="24"/>
          <w:szCs w:val="24"/>
        </w:rPr>
        <w:t>vision</w:t>
      </w:r>
      <w:r w:rsidR="00412DF7" w:rsidRPr="00FD6BB8">
        <w:rPr>
          <w:rFonts w:eastAsia="Calibri"/>
          <w:spacing w:val="-1"/>
          <w:sz w:val="24"/>
          <w:szCs w:val="24"/>
        </w:rPr>
        <w:t xml:space="preserve"> of </w:t>
      </w:r>
      <w:r w:rsidR="00CE3DDF">
        <w:rPr>
          <w:rFonts w:eastAsia="Calibri"/>
          <w:spacing w:val="-1"/>
          <w:sz w:val="24"/>
          <w:szCs w:val="24"/>
        </w:rPr>
        <w:t xml:space="preserve">Repair and Maintenance of Boreholes </w:t>
      </w:r>
      <w:r w:rsidR="00FD6BB8" w:rsidRPr="00FD6BB8">
        <w:rPr>
          <w:rFonts w:eastAsia="Calibri"/>
          <w:spacing w:val="-1"/>
          <w:sz w:val="24"/>
          <w:szCs w:val="24"/>
        </w:rPr>
        <w:t>under the pre-qualification category</w:t>
      </w:r>
      <w:r w:rsidRPr="00FD6BB8">
        <w:rPr>
          <w:rFonts w:eastAsia="Calibri"/>
          <w:spacing w:val="-1"/>
          <w:sz w:val="24"/>
          <w:szCs w:val="24"/>
        </w:rPr>
        <w:t xml:space="preserve"> to National Drought Management Auth</w:t>
      </w:r>
      <w:r w:rsidR="00F8519E" w:rsidRPr="00FD6BB8">
        <w:rPr>
          <w:rFonts w:eastAsia="Calibri"/>
          <w:spacing w:val="-1"/>
          <w:sz w:val="24"/>
          <w:szCs w:val="24"/>
        </w:rPr>
        <w:t>ority (</w:t>
      </w:r>
      <w:r w:rsidR="007340CC">
        <w:rPr>
          <w:rFonts w:eastAsia="Calibri"/>
          <w:spacing w:val="-1"/>
          <w:sz w:val="24"/>
          <w:szCs w:val="24"/>
        </w:rPr>
        <w:t xml:space="preserve">NDMA) for the period </w:t>
      </w:r>
      <w:r w:rsidR="00275F8C">
        <w:rPr>
          <w:rFonts w:eastAsia="Calibri"/>
          <w:spacing w:val="-1"/>
          <w:sz w:val="24"/>
          <w:szCs w:val="24"/>
        </w:rPr>
        <w:t>2026-2028</w:t>
      </w:r>
      <w:r w:rsidRPr="00FD6BB8">
        <w:rPr>
          <w:rFonts w:eastAsia="Calibri"/>
          <w:spacing w:val="-1"/>
          <w:sz w:val="24"/>
          <w:szCs w:val="24"/>
        </w:rPr>
        <w:t xml:space="preserve">. </w:t>
      </w:r>
      <w:r w:rsidRPr="00FD6BB8">
        <w:rPr>
          <w:rFonts w:eastAsia="Calibri"/>
          <w:spacing w:val="2"/>
          <w:sz w:val="24"/>
          <w:szCs w:val="24"/>
        </w:rPr>
        <w:t>I</w:t>
      </w:r>
      <w:r w:rsidRPr="00FD6BB8">
        <w:rPr>
          <w:rFonts w:eastAsia="Calibri"/>
          <w:spacing w:val="-3"/>
          <w:sz w:val="24"/>
          <w:szCs w:val="24"/>
        </w:rPr>
        <w:t>n</w:t>
      </w:r>
      <w:r w:rsidRPr="00FD6BB8">
        <w:rPr>
          <w:rFonts w:eastAsia="Calibri"/>
          <w:sz w:val="24"/>
          <w:szCs w:val="24"/>
        </w:rPr>
        <w:t>ter</w:t>
      </w:r>
      <w:r w:rsidRPr="00FD6BB8">
        <w:rPr>
          <w:rFonts w:eastAsia="Calibri"/>
          <w:spacing w:val="1"/>
          <w:sz w:val="24"/>
          <w:szCs w:val="24"/>
        </w:rPr>
        <w:t>e</w:t>
      </w:r>
      <w:r w:rsidRPr="00FD6BB8">
        <w:rPr>
          <w:rFonts w:eastAsia="Calibri"/>
          <w:spacing w:val="-2"/>
          <w:sz w:val="24"/>
          <w:szCs w:val="24"/>
        </w:rPr>
        <w:t>s</w:t>
      </w:r>
      <w:r w:rsidRPr="00FD6BB8">
        <w:rPr>
          <w:rFonts w:eastAsia="Calibri"/>
          <w:sz w:val="24"/>
          <w:szCs w:val="24"/>
        </w:rPr>
        <w:t>ted</w:t>
      </w:r>
      <w:r w:rsidRPr="00FD6BB8">
        <w:rPr>
          <w:rFonts w:eastAsia="Calibri"/>
          <w:spacing w:val="7"/>
          <w:sz w:val="24"/>
          <w:szCs w:val="24"/>
        </w:rPr>
        <w:t xml:space="preserve"> </w:t>
      </w:r>
      <w:r w:rsidRPr="00FD6BB8">
        <w:rPr>
          <w:rFonts w:eastAsia="Calibri"/>
          <w:spacing w:val="1"/>
          <w:sz w:val="24"/>
          <w:szCs w:val="24"/>
        </w:rPr>
        <w:t>e</w:t>
      </w:r>
      <w:r w:rsidRPr="00FD6BB8">
        <w:rPr>
          <w:rFonts w:eastAsia="Calibri"/>
          <w:spacing w:val="2"/>
          <w:sz w:val="24"/>
          <w:szCs w:val="24"/>
        </w:rPr>
        <w:t>li</w:t>
      </w:r>
      <w:r w:rsidRPr="00FD6BB8">
        <w:rPr>
          <w:rFonts w:eastAsia="Calibri"/>
          <w:spacing w:val="-3"/>
          <w:sz w:val="24"/>
          <w:szCs w:val="24"/>
        </w:rPr>
        <w:t>g</w:t>
      </w:r>
      <w:r w:rsidRPr="00FD6BB8">
        <w:rPr>
          <w:rFonts w:eastAsia="Calibri"/>
          <w:sz w:val="24"/>
          <w:szCs w:val="24"/>
        </w:rPr>
        <w:t>i</w:t>
      </w:r>
      <w:r w:rsidRPr="00FD6BB8">
        <w:rPr>
          <w:rFonts w:eastAsia="Calibri"/>
          <w:spacing w:val="-1"/>
          <w:sz w:val="24"/>
          <w:szCs w:val="24"/>
        </w:rPr>
        <w:t>b</w:t>
      </w:r>
      <w:r w:rsidRPr="00FD6BB8">
        <w:rPr>
          <w:rFonts w:eastAsia="Calibri"/>
          <w:sz w:val="24"/>
          <w:szCs w:val="24"/>
        </w:rPr>
        <w:t>le</w:t>
      </w:r>
      <w:r w:rsidRPr="00FD6BB8">
        <w:rPr>
          <w:rFonts w:eastAsia="Calibri"/>
          <w:spacing w:val="11"/>
          <w:sz w:val="24"/>
          <w:szCs w:val="24"/>
        </w:rPr>
        <w:t xml:space="preserve"> </w:t>
      </w:r>
      <w:r w:rsidR="00157324">
        <w:rPr>
          <w:rFonts w:eastAsia="Calibri"/>
          <w:sz w:val="24"/>
          <w:szCs w:val="24"/>
        </w:rPr>
        <w:t xml:space="preserve">Engineering </w:t>
      </w:r>
      <w:r w:rsidR="00157324" w:rsidRPr="00FD6BB8">
        <w:rPr>
          <w:rFonts w:eastAsia="Calibri"/>
          <w:sz w:val="24"/>
          <w:szCs w:val="24"/>
        </w:rPr>
        <w:t>firms</w:t>
      </w:r>
      <w:r w:rsidR="00412DF7" w:rsidRPr="00FD6BB8">
        <w:rPr>
          <w:rFonts w:eastAsia="Calibri"/>
          <w:sz w:val="24"/>
          <w:szCs w:val="24"/>
        </w:rPr>
        <w:t xml:space="preserve"> are</w:t>
      </w:r>
      <w:r w:rsidRPr="00FD6BB8">
        <w:rPr>
          <w:rFonts w:eastAsia="Calibri"/>
          <w:spacing w:val="11"/>
          <w:sz w:val="24"/>
          <w:szCs w:val="24"/>
        </w:rPr>
        <w:t xml:space="preserve"> </w:t>
      </w:r>
      <w:r w:rsidRPr="00FD6BB8">
        <w:rPr>
          <w:rFonts w:eastAsia="Calibri"/>
          <w:spacing w:val="2"/>
          <w:sz w:val="24"/>
          <w:szCs w:val="24"/>
        </w:rPr>
        <w:t>i</w:t>
      </w:r>
      <w:r w:rsidRPr="00FD6BB8">
        <w:rPr>
          <w:rFonts w:eastAsia="Calibri"/>
          <w:spacing w:val="-1"/>
          <w:sz w:val="24"/>
          <w:szCs w:val="24"/>
        </w:rPr>
        <w:t>nv</w:t>
      </w:r>
      <w:r w:rsidRPr="00FD6BB8">
        <w:rPr>
          <w:rFonts w:eastAsia="Calibri"/>
          <w:sz w:val="24"/>
          <w:szCs w:val="24"/>
        </w:rPr>
        <w:t>ited</w:t>
      </w:r>
      <w:r w:rsidRPr="00FD6BB8">
        <w:rPr>
          <w:rFonts w:eastAsia="Calibri"/>
          <w:spacing w:val="10"/>
          <w:sz w:val="24"/>
          <w:szCs w:val="24"/>
        </w:rPr>
        <w:t xml:space="preserve"> </w:t>
      </w:r>
      <w:r w:rsidRPr="00FD6BB8">
        <w:rPr>
          <w:rFonts w:eastAsia="Calibri"/>
          <w:spacing w:val="-4"/>
          <w:sz w:val="24"/>
          <w:szCs w:val="24"/>
        </w:rPr>
        <w:t>t</w:t>
      </w:r>
      <w:r w:rsidRPr="00FD6BB8">
        <w:rPr>
          <w:rFonts w:eastAsia="Calibri"/>
          <w:sz w:val="24"/>
          <w:szCs w:val="24"/>
        </w:rPr>
        <w:t>o</w:t>
      </w:r>
      <w:r w:rsidRPr="00FD6BB8">
        <w:rPr>
          <w:rFonts w:eastAsia="Calibri"/>
          <w:spacing w:val="7"/>
          <w:sz w:val="24"/>
          <w:szCs w:val="24"/>
        </w:rPr>
        <w:t xml:space="preserve"> </w:t>
      </w:r>
      <w:r w:rsidRPr="00FD6BB8">
        <w:rPr>
          <w:rFonts w:eastAsia="Calibri"/>
          <w:spacing w:val="2"/>
          <w:sz w:val="24"/>
          <w:szCs w:val="24"/>
        </w:rPr>
        <w:t>a</w:t>
      </w:r>
      <w:r w:rsidRPr="00FD6BB8">
        <w:rPr>
          <w:rFonts w:eastAsia="Calibri"/>
          <w:spacing w:val="-1"/>
          <w:sz w:val="24"/>
          <w:szCs w:val="24"/>
        </w:rPr>
        <w:t>p</w:t>
      </w:r>
      <w:r w:rsidRPr="00FD6BB8">
        <w:rPr>
          <w:rFonts w:eastAsia="Calibri"/>
          <w:spacing w:val="2"/>
          <w:sz w:val="24"/>
          <w:szCs w:val="24"/>
        </w:rPr>
        <w:t>p</w:t>
      </w:r>
      <w:r w:rsidRPr="00FD6BB8">
        <w:rPr>
          <w:rFonts w:eastAsia="Calibri"/>
          <w:sz w:val="24"/>
          <w:szCs w:val="24"/>
        </w:rPr>
        <w:t>ly</w:t>
      </w:r>
      <w:r w:rsidRPr="00FD6BB8">
        <w:rPr>
          <w:rFonts w:eastAsia="Calibri"/>
          <w:spacing w:val="11"/>
          <w:sz w:val="24"/>
          <w:szCs w:val="24"/>
        </w:rPr>
        <w:t xml:space="preserve"> </w:t>
      </w:r>
      <w:r w:rsidRPr="00FD6BB8">
        <w:rPr>
          <w:rFonts w:eastAsia="Calibri"/>
          <w:spacing w:val="-1"/>
          <w:sz w:val="24"/>
          <w:szCs w:val="24"/>
        </w:rPr>
        <w:t>p</w:t>
      </w:r>
      <w:r w:rsidRPr="00FD6BB8">
        <w:rPr>
          <w:rFonts w:eastAsia="Calibri"/>
          <w:spacing w:val="-3"/>
          <w:sz w:val="24"/>
          <w:szCs w:val="24"/>
        </w:rPr>
        <w:t>r</w:t>
      </w:r>
      <w:r w:rsidRPr="00FD6BB8">
        <w:rPr>
          <w:rFonts w:eastAsia="Calibri"/>
          <w:spacing w:val="5"/>
          <w:sz w:val="24"/>
          <w:szCs w:val="24"/>
        </w:rPr>
        <w:t>e</w:t>
      </w:r>
      <w:r w:rsidRPr="00FD6BB8">
        <w:rPr>
          <w:rFonts w:eastAsia="Calibri"/>
          <w:sz w:val="24"/>
          <w:szCs w:val="24"/>
        </w:rPr>
        <w:t>-</w:t>
      </w:r>
      <w:r w:rsidRPr="00FD6BB8">
        <w:rPr>
          <w:rFonts w:eastAsia="Calibri"/>
          <w:spacing w:val="-1"/>
          <w:sz w:val="24"/>
          <w:szCs w:val="24"/>
        </w:rPr>
        <w:t>qu</w:t>
      </w:r>
      <w:r w:rsidRPr="00FD6BB8">
        <w:rPr>
          <w:rFonts w:eastAsia="Calibri"/>
          <w:sz w:val="24"/>
          <w:szCs w:val="24"/>
        </w:rPr>
        <w:t>al</w:t>
      </w:r>
      <w:r w:rsidRPr="00FD6BB8">
        <w:rPr>
          <w:rFonts w:eastAsia="Calibri"/>
          <w:spacing w:val="2"/>
          <w:sz w:val="24"/>
          <w:szCs w:val="24"/>
        </w:rPr>
        <w:t>i</w:t>
      </w:r>
      <w:r w:rsidRPr="00FD6BB8">
        <w:rPr>
          <w:rFonts w:eastAsia="Calibri"/>
          <w:sz w:val="24"/>
          <w:szCs w:val="24"/>
        </w:rPr>
        <w:t>f</w:t>
      </w:r>
      <w:r w:rsidRPr="00FD6BB8">
        <w:rPr>
          <w:rFonts w:eastAsia="Calibri"/>
          <w:spacing w:val="2"/>
          <w:sz w:val="24"/>
          <w:szCs w:val="24"/>
        </w:rPr>
        <w:t>i</w:t>
      </w:r>
      <w:r w:rsidRPr="00FD6BB8">
        <w:rPr>
          <w:rFonts w:eastAsia="Calibri"/>
          <w:sz w:val="24"/>
          <w:szCs w:val="24"/>
        </w:rPr>
        <w:t>ca</w:t>
      </w:r>
      <w:r w:rsidRPr="00FD6BB8">
        <w:rPr>
          <w:rFonts w:eastAsia="Calibri"/>
          <w:spacing w:val="-2"/>
          <w:sz w:val="24"/>
          <w:szCs w:val="24"/>
        </w:rPr>
        <w:t>t</w:t>
      </w:r>
      <w:r w:rsidRPr="00FD6BB8">
        <w:rPr>
          <w:rFonts w:eastAsia="Calibri"/>
          <w:sz w:val="24"/>
          <w:szCs w:val="24"/>
        </w:rPr>
        <w:t>i</w:t>
      </w:r>
      <w:r w:rsidRPr="00FD6BB8">
        <w:rPr>
          <w:rFonts w:eastAsia="Calibri"/>
          <w:spacing w:val="1"/>
          <w:sz w:val="24"/>
          <w:szCs w:val="24"/>
        </w:rPr>
        <w:t>o</w:t>
      </w:r>
      <w:r w:rsidRPr="00FD6BB8">
        <w:rPr>
          <w:rFonts w:eastAsia="Calibri"/>
          <w:sz w:val="24"/>
          <w:szCs w:val="24"/>
        </w:rPr>
        <w:t>n</w:t>
      </w:r>
      <w:r w:rsidRPr="00FD6BB8">
        <w:rPr>
          <w:rFonts w:eastAsia="Calibri"/>
          <w:spacing w:val="7"/>
          <w:sz w:val="24"/>
          <w:szCs w:val="24"/>
        </w:rPr>
        <w:t xml:space="preserve"> </w:t>
      </w:r>
      <w:r w:rsidRPr="00FD6BB8">
        <w:rPr>
          <w:rFonts w:eastAsia="Calibri"/>
          <w:sz w:val="24"/>
          <w:szCs w:val="24"/>
        </w:rPr>
        <w:t>i</w:t>
      </w:r>
      <w:r w:rsidRPr="00FD6BB8">
        <w:rPr>
          <w:rFonts w:eastAsia="Calibri"/>
          <w:spacing w:val="-1"/>
          <w:sz w:val="24"/>
          <w:szCs w:val="24"/>
        </w:rPr>
        <w:t>n</w:t>
      </w:r>
      <w:r w:rsidRPr="00FD6BB8">
        <w:rPr>
          <w:rFonts w:eastAsia="Calibri"/>
          <w:spacing w:val="2"/>
          <w:sz w:val="24"/>
          <w:szCs w:val="24"/>
        </w:rPr>
        <w:t>d</w:t>
      </w:r>
      <w:r w:rsidRPr="00FD6BB8">
        <w:rPr>
          <w:rFonts w:eastAsia="Calibri"/>
          <w:sz w:val="24"/>
          <w:szCs w:val="24"/>
        </w:rPr>
        <w:t>ica</w:t>
      </w:r>
      <w:r w:rsidRPr="00FD6BB8">
        <w:rPr>
          <w:rFonts w:eastAsia="Calibri"/>
          <w:spacing w:val="1"/>
          <w:sz w:val="24"/>
          <w:szCs w:val="24"/>
        </w:rPr>
        <w:t>t</w:t>
      </w:r>
      <w:r w:rsidRPr="00FD6BB8">
        <w:rPr>
          <w:rFonts w:eastAsia="Calibri"/>
          <w:sz w:val="24"/>
          <w:szCs w:val="24"/>
        </w:rPr>
        <w:t>i</w:t>
      </w:r>
      <w:r w:rsidRPr="00FD6BB8">
        <w:rPr>
          <w:rFonts w:eastAsia="Calibri"/>
          <w:spacing w:val="-1"/>
          <w:sz w:val="24"/>
          <w:szCs w:val="24"/>
        </w:rPr>
        <w:t>n</w:t>
      </w:r>
      <w:r w:rsidRPr="00FD6BB8">
        <w:rPr>
          <w:rFonts w:eastAsia="Calibri"/>
          <w:sz w:val="24"/>
          <w:szCs w:val="24"/>
        </w:rPr>
        <w:t>g</w:t>
      </w:r>
      <w:r w:rsidRPr="00FD6BB8">
        <w:rPr>
          <w:rFonts w:eastAsia="Calibri"/>
          <w:spacing w:val="9"/>
          <w:sz w:val="24"/>
          <w:szCs w:val="24"/>
        </w:rPr>
        <w:t xml:space="preserve"> </w:t>
      </w:r>
      <w:r w:rsidRPr="00FD6BB8">
        <w:rPr>
          <w:rFonts w:eastAsia="Calibri"/>
          <w:sz w:val="24"/>
          <w:szCs w:val="24"/>
        </w:rPr>
        <w:t>t</w:t>
      </w:r>
      <w:r w:rsidRPr="00FD6BB8">
        <w:rPr>
          <w:rFonts w:eastAsia="Calibri"/>
          <w:spacing w:val="-1"/>
          <w:sz w:val="24"/>
          <w:szCs w:val="24"/>
        </w:rPr>
        <w:t>h</w:t>
      </w:r>
      <w:r w:rsidRPr="00FD6BB8">
        <w:rPr>
          <w:rFonts w:eastAsia="Calibri"/>
          <w:sz w:val="24"/>
          <w:szCs w:val="24"/>
        </w:rPr>
        <w:t>e</w:t>
      </w:r>
      <w:r w:rsidR="00FD6BB8" w:rsidRPr="00FD6BB8">
        <w:rPr>
          <w:rFonts w:eastAsia="Calibri"/>
          <w:spacing w:val="8"/>
          <w:sz w:val="24"/>
          <w:szCs w:val="24"/>
        </w:rPr>
        <w:t xml:space="preserve"> </w:t>
      </w:r>
      <w:r w:rsidR="00412DF7" w:rsidRPr="00FD6BB8">
        <w:rPr>
          <w:rFonts w:eastAsia="Calibri"/>
          <w:spacing w:val="8"/>
          <w:sz w:val="24"/>
          <w:szCs w:val="24"/>
        </w:rPr>
        <w:t xml:space="preserve">provision </w:t>
      </w:r>
      <w:r w:rsidR="00CE3DDF">
        <w:rPr>
          <w:rFonts w:eastAsia="Calibri"/>
          <w:spacing w:val="5"/>
          <w:sz w:val="24"/>
          <w:szCs w:val="24"/>
        </w:rPr>
        <w:t>of the stated services as and when required</w:t>
      </w:r>
      <w:r w:rsidR="00FD6BB8" w:rsidRPr="00FD6BB8">
        <w:rPr>
          <w:rFonts w:eastAsia="Calibri"/>
          <w:spacing w:val="4"/>
          <w:sz w:val="24"/>
          <w:szCs w:val="24"/>
        </w:rPr>
        <w:t>.</w:t>
      </w:r>
    </w:p>
    <w:p w14:paraId="157CC668" w14:textId="77777777" w:rsidR="00CE3DDF" w:rsidRDefault="00CE3DDF" w:rsidP="00FD6BB8">
      <w:pPr>
        <w:ind w:right="4"/>
        <w:jc w:val="both"/>
        <w:rPr>
          <w:rFonts w:eastAsia="Calibri"/>
          <w:sz w:val="24"/>
          <w:szCs w:val="24"/>
        </w:rPr>
      </w:pPr>
    </w:p>
    <w:p w14:paraId="6ED44065" w14:textId="1DDE583A" w:rsidR="00B9445B" w:rsidRPr="00FD6BB8" w:rsidRDefault="00B9445B" w:rsidP="00FD6BB8">
      <w:pPr>
        <w:ind w:right="4"/>
        <w:jc w:val="both"/>
        <w:rPr>
          <w:rFonts w:eastAsia="Calibri"/>
          <w:sz w:val="24"/>
          <w:szCs w:val="24"/>
        </w:rPr>
      </w:pPr>
      <w:r w:rsidRPr="00FD6BB8">
        <w:rPr>
          <w:rFonts w:eastAsia="Calibri"/>
          <w:spacing w:val="5"/>
          <w:sz w:val="24"/>
          <w:szCs w:val="24"/>
        </w:rPr>
        <w:t xml:space="preserve"> </w:t>
      </w:r>
    </w:p>
    <w:p w14:paraId="5FB760DE" w14:textId="77777777" w:rsidR="00B9445B" w:rsidRPr="00FD6BB8" w:rsidRDefault="00B9445B" w:rsidP="00B9445B">
      <w:pPr>
        <w:spacing w:before="18" w:line="220" w:lineRule="exact"/>
        <w:jc w:val="both"/>
        <w:rPr>
          <w:sz w:val="24"/>
          <w:szCs w:val="24"/>
        </w:rPr>
      </w:pPr>
    </w:p>
    <w:tbl>
      <w:tblPr>
        <w:tblW w:w="9822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1"/>
        <w:gridCol w:w="4962"/>
        <w:gridCol w:w="1559"/>
      </w:tblGrid>
      <w:tr w:rsidR="00B9445B" w:rsidRPr="00FD6BB8" w14:paraId="5FB79C99" w14:textId="77777777" w:rsidTr="009F739F">
        <w:trPr>
          <w:trHeight w:hRule="exact" w:val="627"/>
        </w:trPr>
        <w:tc>
          <w:tcPr>
            <w:tcW w:w="9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C205C" w14:textId="77777777" w:rsidR="00157F26" w:rsidRDefault="00157F26" w:rsidP="00157F26">
            <w:pPr>
              <w:spacing w:line="240" w:lineRule="exact"/>
              <w:ind w:left="-1"/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</w:pPr>
          </w:p>
          <w:p w14:paraId="014218A1" w14:textId="27982154" w:rsidR="00B9445B" w:rsidRPr="00FD6BB8" w:rsidRDefault="006645A5" w:rsidP="00CE3DDF">
            <w:pPr>
              <w:spacing w:line="240" w:lineRule="exact"/>
              <w:rPr>
                <w:rFonts w:eastAsia="Calibri Light"/>
                <w:b/>
                <w:sz w:val="24"/>
                <w:szCs w:val="24"/>
              </w:rPr>
            </w:pPr>
            <w:r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CATEGORY</w:t>
            </w:r>
            <w:r w:rsidR="00BE189B"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C</w:t>
            </w:r>
            <w:r w:rsidR="00B9445B" w:rsidRPr="00FD6BB8"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 xml:space="preserve">: </w:t>
            </w:r>
            <w:r w:rsidR="00157F26"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 xml:space="preserve">Prequalification of Firms for </w:t>
            </w:r>
            <w:r w:rsidR="00CE3DDF"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Repair and Maintenance of Boreholes</w:t>
            </w:r>
          </w:p>
        </w:tc>
      </w:tr>
      <w:tr w:rsidR="00B9445B" w:rsidRPr="00FD6BB8" w14:paraId="686E0189" w14:textId="77777777" w:rsidTr="00A72679">
        <w:trPr>
          <w:trHeight w:hRule="exact" w:val="319"/>
        </w:trPr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F77B2" w14:textId="77777777" w:rsidR="00B9445B" w:rsidRPr="00FD6BB8" w:rsidRDefault="009F739F" w:rsidP="009F739F">
            <w:pPr>
              <w:spacing w:line="240" w:lineRule="exact"/>
              <w:rPr>
                <w:rFonts w:eastAsia="Calibri Light"/>
                <w:b/>
                <w:sz w:val="24"/>
                <w:szCs w:val="24"/>
              </w:rPr>
            </w:pPr>
            <w:r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Tender Number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FABFF" w14:textId="77777777" w:rsidR="00B9445B" w:rsidRPr="00FD6BB8" w:rsidRDefault="009F739F" w:rsidP="00022792">
            <w:pPr>
              <w:spacing w:line="240" w:lineRule="exact"/>
              <w:ind w:left="1"/>
              <w:rPr>
                <w:rFonts w:eastAsia="Calibri Light"/>
                <w:b/>
                <w:sz w:val="24"/>
                <w:szCs w:val="24"/>
              </w:rPr>
            </w:pPr>
            <w:r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Tender Description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648A6" w14:textId="77777777" w:rsidR="00B9445B" w:rsidRPr="00FD6BB8" w:rsidRDefault="009F739F" w:rsidP="00022792">
            <w:pPr>
              <w:spacing w:line="240" w:lineRule="exact"/>
              <w:ind w:left="-1"/>
              <w:rPr>
                <w:rFonts w:eastAsia="Calibri Light"/>
                <w:b/>
                <w:sz w:val="24"/>
                <w:szCs w:val="24"/>
              </w:rPr>
            </w:pPr>
            <w:r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Target Group</w:t>
            </w:r>
          </w:p>
        </w:tc>
      </w:tr>
      <w:tr w:rsidR="00275F8C" w:rsidRPr="00FD6BB8" w14:paraId="40675184" w14:textId="77777777" w:rsidTr="00A72679">
        <w:trPr>
          <w:trHeight w:hRule="exact" w:val="627"/>
        </w:trPr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DA1ED" w14:textId="77777777" w:rsidR="00275F8C" w:rsidRPr="00275F8C" w:rsidRDefault="00275F8C" w:rsidP="00275F8C">
            <w:pPr>
              <w:rPr>
                <w:rFonts w:cstheme="minorHAnsi"/>
                <w:sz w:val="24"/>
                <w:szCs w:val="24"/>
              </w:rPr>
            </w:pPr>
            <w:r w:rsidRPr="00275F8C">
              <w:rPr>
                <w:rFonts w:cstheme="minorHAnsi"/>
                <w:sz w:val="24"/>
                <w:szCs w:val="24"/>
              </w:rPr>
              <w:t xml:space="preserve">NDMA/ROS/33/2026-2028 </w:t>
            </w:r>
          </w:p>
          <w:p w14:paraId="5F3DE0ED" w14:textId="54F46AAF" w:rsidR="00275F8C" w:rsidRPr="00275F8C" w:rsidRDefault="00275F8C" w:rsidP="00275F8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ABD1C" w14:textId="32DA1F6A" w:rsidR="00275F8C" w:rsidRPr="00FD6BB8" w:rsidRDefault="00275F8C" w:rsidP="00275F8C">
            <w:pPr>
              <w:spacing w:line="240" w:lineRule="exact"/>
              <w:ind w:left="1"/>
              <w:rPr>
                <w:rFonts w:eastAsia="Calibri Light"/>
                <w:position w:val="1"/>
                <w:sz w:val="24"/>
                <w:szCs w:val="24"/>
              </w:rPr>
            </w:pPr>
            <w:r>
              <w:rPr>
                <w:rFonts w:eastAsia="Calibri Light"/>
                <w:position w:val="1"/>
                <w:sz w:val="24"/>
                <w:szCs w:val="24"/>
              </w:rPr>
              <w:t>Prequalification of firms for Repair and Maintenance of Borehole Equipment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5D348" w14:textId="77777777" w:rsidR="00275F8C" w:rsidRPr="00FD6BB8" w:rsidRDefault="00275F8C" w:rsidP="00275F8C">
            <w:pPr>
              <w:spacing w:line="240" w:lineRule="exact"/>
              <w:ind w:left="-1"/>
              <w:jc w:val="center"/>
              <w:rPr>
                <w:rFonts w:eastAsia="Calibri Light"/>
                <w:position w:val="1"/>
                <w:sz w:val="24"/>
                <w:szCs w:val="24"/>
              </w:rPr>
            </w:pPr>
            <w:r w:rsidRPr="00FD6BB8">
              <w:rPr>
                <w:rFonts w:eastAsia="Calibri Light"/>
                <w:position w:val="1"/>
                <w:sz w:val="24"/>
                <w:szCs w:val="24"/>
              </w:rPr>
              <w:t>OPEN</w:t>
            </w:r>
          </w:p>
        </w:tc>
      </w:tr>
      <w:tr w:rsidR="00275F8C" w:rsidRPr="00FD6BB8" w14:paraId="4BDE52FC" w14:textId="77777777" w:rsidTr="00A72679">
        <w:trPr>
          <w:trHeight w:hRule="exact" w:val="627"/>
        </w:trPr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332D7" w14:textId="77777777" w:rsidR="00275F8C" w:rsidRPr="00275F8C" w:rsidRDefault="00275F8C" w:rsidP="00275F8C">
            <w:pPr>
              <w:rPr>
                <w:rFonts w:cstheme="minorHAnsi"/>
                <w:sz w:val="24"/>
                <w:szCs w:val="24"/>
              </w:rPr>
            </w:pPr>
            <w:r w:rsidRPr="00275F8C">
              <w:rPr>
                <w:rFonts w:cstheme="minorHAnsi"/>
                <w:sz w:val="24"/>
                <w:szCs w:val="24"/>
              </w:rPr>
              <w:t xml:space="preserve">NDMA/ROS/34/2026-2028 </w:t>
            </w:r>
          </w:p>
          <w:p w14:paraId="56AEFF0E" w14:textId="0329DF96" w:rsidR="00275F8C" w:rsidRPr="00275F8C" w:rsidRDefault="00275F8C" w:rsidP="00275F8C">
            <w:pPr>
              <w:rPr>
                <w:rFonts w:eastAsia="Calibri Light"/>
                <w:position w:val="-1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BAE94" w14:textId="26608857" w:rsidR="00275F8C" w:rsidRDefault="00275F8C" w:rsidP="00275F8C">
            <w:pPr>
              <w:spacing w:line="240" w:lineRule="exact"/>
              <w:ind w:left="1"/>
              <w:rPr>
                <w:rFonts w:eastAsia="Calibri Light"/>
                <w:position w:val="1"/>
                <w:sz w:val="24"/>
                <w:szCs w:val="24"/>
              </w:rPr>
            </w:pPr>
            <w:r>
              <w:rPr>
                <w:rFonts w:eastAsia="Calibri Light"/>
                <w:position w:val="1"/>
                <w:sz w:val="24"/>
                <w:szCs w:val="24"/>
              </w:rPr>
              <w:t>Prequalification for borehole equipment installation and related materials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52C39" w14:textId="77777777" w:rsidR="00275F8C" w:rsidRPr="00FD6BB8" w:rsidRDefault="00275F8C" w:rsidP="00275F8C">
            <w:pPr>
              <w:spacing w:line="240" w:lineRule="exact"/>
              <w:ind w:left="-1"/>
              <w:jc w:val="center"/>
              <w:rPr>
                <w:rFonts w:eastAsia="Calibri Light"/>
                <w:position w:val="1"/>
                <w:sz w:val="24"/>
                <w:szCs w:val="24"/>
              </w:rPr>
            </w:pPr>
            <w:r w:rsidRPr="00FD6BB8">
              <w:rPr>
                <w:rFonts w:eastAsia="Calibri Light"/>
                <w:position w:val="1"/>
                <w:sz w:val="24"/>
                <w:szCs w:val="24"/>
              </w:rPr>
              <w:t>OPEN</w:t>
            </w:r>
          </w:p>
        </w:tc>
      </w:tr>
    </w:tbl>
    <w:p w14:paraId="2B2263F1" w14:textId="77777777" w:rsidR="00B9445B" w:rsidRPr="00FD6BB8" w:rsidRDefault="00B9445B" w:rsidP="00B9445B">
      <w:pPr>
        <w:ind w:right="1214"/>
        <w:rPr>
          <w:sz w:val="24"/>
          <w:szCs w:val="24"/>
        </w:rPr>
      </w:pPr>
    </w:p>
    <w:p w14:paraId="03089F28" w14:textId="77777777" w:rsidR="00C84334" w:rsidRDefault="00C84334" w:rsidP="00C84334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  <w:r w:rsidRPr="00C84334">
        <w:rPr>
          <w:rFonts w:ascii="Garamond" w:hAnsi="Garamond" w:cs="Garamond"/>
          <w:color w:val="000000"/>
          <w:sz w:val="24"/>
          <w:szCs w:val="24"/>
        </w:rPr>
        <w:t>The Registration process shall be conducted ONLINE via Authority’s ERP Portal. Interested and eligible suppliers can access and register on https://tenders.ndma.go.ke/. Where required, all requisite documentation MUST be scanned and uploaded onto the portal.</w:t>
      </w:r>
    </w:p>
    <w:p w14:paraId="05F41B34" w14:textId="77777777" w:rsidR="00C84334" w:rsidRPr="00C84334" w:rsidRDefault="00C84334" w:rsidP="00C84334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7CCE7AB3" w14:textId="77777777" w:rsidR="00C84334" w:rsidRPr="00C84334" w:rsidRDefault="00C84334" w:rsidP="00C84334">
      <w:p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C84334">
        <w:rPr>
          <w:rFonts w:ascii="Garamond" w:hAnsi="Garamond" w:cs="Garamond"/>
          <w:b/>
          <w:bCs/>
          <w:color w:val="000000"/>
          <w:sz w:val="24"/>
          <w:szCs w:val="24"/>
        </w:rPr>
        <w:t>Hardcopy applications SHALL NOT be accepted.</w:t>
      </w:r>
    </w:p>
    <w:p w14:paraId="18461593" w14:textId="77777777" w:rsidR="00C84334" w:rsidRPr="00C84334" w:rsidRDefault="00C84334" w:rsidP="00C84334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  <w:r w:rsidRPr="00C84334">
        <w:rPr>
          <w:rFonts w:ascii="Garamond" w:hAnsi="Garamond" w:cs="Garamond"/>
          <w:color w:val="000000"/>
          <w:sz w:val="24"/>
          <w:szCs w:val="24"/>
        </w:rPr>
        <w:t>Existing service providers are required to participate in order to be considered.</w:t>
      </w:r>
    </w:p>
    <w:p w14:paraId="53B66C36" w14:textId="77777777" w:rsidR="00C84334" w:rsidRPr="00C84334" w:rsidRDefault="00C84334" w:rsidP="00C84334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7B74B717" w14:textId="18623C38" w:rsidR="00BA2895" w:rsidRDefault="00C84334" w:rsidP="00C84334">
      <w:p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C84334">
        <w:rPr>
          <w:rFonts w:ascii="Garamond" w:hAnsi="Garamond" w:cs="Garamond"/>
          <w:color w:val="000000"/>
          <w:sz w:val="24"/>
          <w:szCs w:val="24"/>
        </w:rPr>
        <w:t>Closing Date and Time: 7th July 2026 at 10.30am, East Africa Time</w:t>
      </w:r>
    </w:p>
    <w:p w14:paraId="47A0D881" w14:textId="77777777" w:rsidR="00BA2895" w:rsidRPr="00CA6385" w:rsidRDefault="00BA2895" w:rsidP="00BA2895">
      <w:p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CA6385">
        <w:rPr>
          <w:rFonts w:ascii="Garamond" w:hAnsi="Garamond" w:cs="Garamond"/>
          <w:b/>
          <w:bCs/>
          <w:color w:val="000000"/>
          <w:sz w:val="24"/>
          <w:szCs w:val="24"/>
        </w:rPr>
        <w:t xml:space="preserve">For more information, please reach out on </w:t>
      </w:r>
      <w:hyperlink r:id="rId11" w:history="1">
        <w:r w:rsidRPr="00CA6385">
          <w:rPr>
            <w:rStyle w:val="Hyperlink"/>
            <w:rFonts w:ascii="Garamond" w:eastAsiaTheme="majorEastAsia" w:hAnsi="Garamond" w:cs="Garamond"/>
            <w:sz w:val="24"/>
            <w:szCs w:val="24"/>
          </w:rPr>
          <w:t>procurement@ndma.go.ke</w:t>
        </w:r>
      </w:hyperlink>
      <w:r w:rsidRPr="00CA6385">
        <w:rPr>
          <w:rFonts w:ascii="Garamond" w:hAnsi="Garamond" w:cs="Garamond"/>
          <w:b/>
          <w:bCs/>
          <w:color w:val="000000"/>
          <w:sz w:val="24"/>
          <w:szCs w:val="24"/>
        </w:rPr>
        <w:t>,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r w:rsidRPr="00CA6385">
        <w:rPr>
          <w:rFonts w:ascii="Garamond" w:hAnsi="Garamond" w:cs="Garamond"/>
          <w:b/>
          <w:bCs/>
          <w:color w:val="000000"/>
          <w:sz w:val="24"/>
          <w:szCs w:val="24"/>
        </w:rPr>
        <w:t>0722 200656/734652220</w:t>
      </w:r>
    </w:p>
    <w:p w14:paraId="009E9D1E" w14:textId="77777777" w:rsidR="00BA2895" w:rsidRDefault="00BA2895" w:rsidP="00BA2895">
      <w:pPr>
        <w:pStyle w:val="Default"/>
        <w:jc w:val="both"/>
        <w:rPr>
          <w:rFonts w:ascii="Garamond" w:hAnsi="Garamond" w:cs="Garamond"/>
          <w:b/>
          <w:bCs/>
          <w:u w:val="single"/>
        </w:rPr>
      </w:pPr>
    </w:p>
    <w:p w14:paraId="5FFE299D" w14:textId="77777777" w:rsidR="00BA2895" w:rsidRDefault="00BA2895" w:rsidP="00BA2895">
      <w:pPr>
        <w:pStyle w:val="Default"/>
        <w:jc w:val="both"/>
        <w:rPr>
          <w:rFonts w:ascii="Garamond" w:hAnsi="Garamond" w:cs="Garamond"/>
          <w:b/>
          <w:bCs/>
          <w:u w:val="single"/>
        </w:rPr>
      </w:pPr>
    </w:p>
    <w:p w14:paraId="348F6233" w14:textId="77777777" w:rsidR="00BA2895" w:rsidRPr="00B207F4" w:rsidRDefault="00BA2895" w:rsidP="00BA2895">
      <w:pPr>
        <w:pStyle w:val="Default"/>
        <w:jc w:val="both"/>
        <w:rPr>
          <w:rFonts w:ascii="Garamond" w:hAnsi="Garamond" w:cs="Garamond"/>
          <w:u w:val="single"/>
          <w:lang w:val="en-GB"/>
        </w:rPr>
      </w:pPr>
      <w:r w:rsidRPr="00B207F4">
        <w:rPr>
          <w:rFonts w:ascii="Garamond" w:hAnsi="Garamond" w:cs="Garamond"/>
          <w:b/>
          <w:bCs/>
          <w:u w:val="single"/>
        </w:rPr>
        <w:t>CHIEF EXECUTIVE OFFICER</w:t>
      </w:r>
    </w:p>
    <w:p w14:paraId="231D2F05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31A1A5B0" w14:textId="77777777" w:rsidR="00F114B1" w:rsidRPr="005361EF" w:rsidRDefault="00F114B1">
      <w:pPr>
        <w:ind w:right="594"/>
        <w:jc w:val="right"/>
        <w:rPr>
          <w:rFonts w:ascii="Garamond" w:eastAsia="Calibri" w:hAnsi="Garamond" w:cs="Calibri"/>
          <w:sz w:val="24"/>
          <w:szCs w:val="24"/>
        </w:rPr>
        <w:sectPr w:rsidR="00F114B1" w:rsidRPr="005361EF" w:rsidSect="00265E95">
          <w:pgSz w:w="12240" w:h="15840"/>
          <w:pgMar w:top="1440" w:right="1080" w:bottom="1440" w:left="1080" w:header="0" w:footer="1141" w:gutter="0"/>
          <w:pgNumType w:start="1"/>
          <w:cols w:space="720"/>
          <w:docGrid w:linePitch="272"/>
        </w:sectPr>
      </w:pPr>
    </w:p>
    <w:p w14:paraId="215E26BC" w14:textId="77777777" w:rsidR="00F114B1" w:rsidRPr="00D834FD" w:rsidRDefault="00016418" w:rsidP="00E31A8A">
      <w:pPr>
        <w:pStyle w:val="Heading1"/>
        <w:rPr>
          <w:rFonts w:ascii="Times New Roman" w:eastAsia="Calibri" w:hAnsi="Times New Roman" w:cs="Times New Roman"/>
          <w:sz w:val="24"/>
          <w:szCs w:val="24"/>
        </w:rPr>
      </w:pPr>
      <w:bookmarkStart w:id="2" w:name="_Toc498074706"/>
      <w:r w:rsidRPr="00D834FD"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>REGISTRATION INSTRUCTIONS</w:t>
      </w:r>
      <w:bookmarkEnd w:id="2"/>
    </w:p>
    <w:p w14:paraId="3400ACF3" w14:textId="77777777" w:rsidR="00F114B1" w:rsidRPr="00D834FD" w:rsidRDefault="00F114B1">
      <w:pPr>
        <w:spacing w:before="15" w:line="220" w:lineRule="exact"/>
        <w:rPr>
          <w:sz w:val="24"/>
          <w:szCs w:val="24"/>
        </w:rPr>
      </w:pPr>
    </w:p>
    <w:p w14:paraId="18F7B807" w14:textId="77777777" w:rsidR="00F114B1" w:rsidRPr="00D834FD" w:rsidRDefault="00A703FC">
      <w:pPr>
        <w:ind w:left="100"/>
        <w:rPr>
          <w:rFonts w:eastAsia="Calibri"/>
          <w:b/>
          <w:sz w:val="24"/>
          <w:szCs w:val="24"/>
        </w:rPr>
      </w:pPr>
      <w:r w:rsidRPr="00D834FD">
        <w:rPr>
          <w:rFonts w:eastAsia="Calibri"/>
          <w:b/>
          <w:spacing w:val="1"/>
          <w:sz w:val="24"/>
          <w:szCs w:val="24"/>
        </w:rPr>
        <w:t>1</w:t>
      </w:r>
      <w:r w:rsidRPr="00D834FD">
        <w:rPr>
          <w:rFonts w:eastAsia="Calibri"/>
          <w:b/>
          <w:sz w:val="24"/>
          <w:szCs w:val="24"/>
        </w:rPr>
        <w:t xml:space="preserve">.1 </w:t>
      </w:r>
      <w:r w:rsidRPr="00D834FD">
        <w:rPr>
          <w:rFonts w:eastAsia="Calibri"/>
          <w:b/>
          <w:spacing w:val="7"/>
          <w:sz w:val="24"/>
          <w:szCs w:val="24"/>
        </w:rPr>
        <w:t>Introduction</w:t>
      </w:r>
    </w:p>
    <w:p w14:paraId="725B9E89" w14:textId="14887755" w:rsidR="00F114B1" w:rsidRDefault="000C4AFD">
      <w:pPr>
        <w:spacing w:before="33" w:line="276" w:lineRule="auto"/>
        <w:ind w:left="460" w:right="534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53"/>
          <w:sz w:val="24"/>
          <w:szCs w:val="24"/>
        </w:rPr>
        <w:t xml:space="preserve"> </w:t>
      </w:r>
      <w:r w:rsidR="00D61FAE" w:rsidRPr="00D61FAE">
        <w:rPr>
          <w:rFonts w:eastAsia="Calibri"/>
          <w:b/>
          <w:spacing w:val="1"/>
          <w:sz w:val="24"/>
          <w:szCs w:val="24"/>
        </w:rPr>
        <w:t>National Drought Management Authority</w:t>
      </w:r>
      <w:r w:rsidR="001C32BF">
        <w:rPr>
          <w:rFonts w:eastAsia="Calibri"/>
          <w:spacing w:val="51"/>
          <w:sz w:val="24"/>
          <w:szCs w:val="24"/>
        </w:rPr>
        <w:t xml:space="preserve"> </w:t>
      </w:r>
      <w:r w:rsidR="001C32BF" w:rsidRPr="00B75A8D">
        <w:rPr>
          <w:rFonts w:eastAsia="Calibri"/>
          <w:sz w:val="24"/>
          <w:szCs w:val="24"/>
        </w:rPr>
        <w:t>(NDMA)</w:t>
      </w:r>
      <w:r w:rsidRPr="00B75A8D">
        <w:rPr>
          <w:rFonts w:eastAsia="Calibri"/>
          <w:sz w:val="24"/>
          <w:szCs w:val="24"/>
        </w:rPr>
        <w:t xml:space="preserve"> </w:t>
      </w:r>
      <w:r w:rsidR="00A703FC" w:rsidRPr="00D834FD">
        <w:rPr>
          <w:rFonts w:eastAsia="Calibri"/>
          <w:spacing w:val="3"/>
          <w:sz w:val="24"/>
          <w:szCs w:val="24"/>
        </w:rPr>
        <w:t>r</w:t>
      </w:r>
      <w:r w:rsidR="00A703FC" w:rsidRPr="00D834FD">
        <w:rPr>
          <w:rFonts w:eastAsia="Calibri"/>
          <w:spacing w:val="1"/>
          <w:sz w:val="24"/>
          <w:szCs w:val="24"/>
        </w:rPr>
        <w:t>e</w:t>
      </w:r>
      <w:r w:rsidR="00A703FC" w:rsidRPr="00D834FD">
        <w:rPr>
          <w:rFonts w:eastAsia="Calibri"/>
          <w:spacing w:val="-1"/>
          <w:sz w:val="24"/>
          <w:szCs w:val="24"/>
        </w:rPr>
        <w:t>f</w:t>
      </w:r>
      <w:r w:rsidR="00A703FC" w:rsidRPr="00D834FD">
        <w:rPr>
          <w:rFonts w:eastAsia="Calibri"/>
          <w:spacing w:val="1"/>
          <w:sz w:val="24"/>
          <w:szCs w:val="24"/>
        </w:rPr>
        <w:t>e</w:t>
      </w:r>
      <w:r w:rsidR="00A703FC" w:rsidRPr="00D834FD">
        <w:rPr>
          <w:rFonts w:eastAsia="Calibri"/>
          <w:sz w:val="24"/>
          <w:szCs w:val="24"/>
        </w:rPr>
        <w:t>r</w:t>
      </w:r>
      <w:r w:rsidR="00A703FC" w:rsidRPr="00D834FD">
        <w:rPr>
          <w:rFonts w:eastAsia="Calibri"/>
          <w:spacing w:val="-2"/>
          <w:sz w:val="24"/>
          <w:szCs w:val="24"/>
        </w:rPr>
        <w:t>r</w:t>
      </w:r>
      <w:r w:rsidR="00A703FC" w:rsidRPr="00D834FD">
        <w:rPr>
          <w:rFonts w:eastAsia="Calibri"/>
          <w:spacing w:val="1"/>
          <w:sz w:val="24"/>
          <w:szCs w:val="24"/>
        </w:rPr>
        <w:t>e</w:t>
      </w:r>
      <w:r w:rsidR="00A703FC" w:rsidRPr="00D834FD">
        <w:rPr>
          <w:rFonts w:eastAsia="Calibri"/>
          <w:sz w:val="24"/>
          <w:szCs w:val="24"/>
        </w:rPr>
        <w:t>d to</w:t>
      </w:r>
      <w:r w:rsidRPr="00D834FD">
        <w:rPr>
          <w:rFonts w:eastAsia="Calibri"/>
          <w:spacing w:val="4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as</w:t>
      </w:r>
      <w:r w:rsidRPr="00D834FD">
        <w:rPr>
          <w:rFonts w:eastAsia="Calibri"/>
          <w:spacing w:val="50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49"/>
          <w:sz w:val="24"/>
          <w:szCs w:val="24"/>
        </w:rPr>
        <w:t xml:space="preserve"> </w:t>
      </w:r>
      <w:r w:rsidR="00A703FC" w:rsidRPr="00D834FD">
        <w:rPr>
          <w:rFonts w:eastAsia="Calibri"/>
          <w:spacing w:val="-1"/>
          <w:sz w:val="24"/>
          <w:szCs w:val="24"/>
        </w:rPr>
        <w:t>Authority</w:t>
      </w:r>
      <w:r w:rsidRPr="00D834FD">
        <w:rPr>
          <w:rFonts w:eastAsia="Calibri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w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ld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k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vi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nt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es</w:t>
      </w:r>
      <w:r w:rsidRPr="00D834FD">
        <w:rPr>
          <w:rFonts w:eastAsia="Calibri"/>
          <w:spacing w:val="1"/>
          <w:sz w:val="24"/>
          <w:szCs w:val="24"/>
        </w:rPr>
        <w:t>te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="000A308A">
        <w:rPr>
          <w:rFonts w:eastAsia="Calibri"/>
          <w:spacing w:val="-1"/>
          <w:sz w:val="24"/>
          <w:szCs w:val="24"/>
        </w:rPr>
        <w:t>Engineering</w:t>
      </w:r>
      <w:r w:rsidR="001C32BF">
        <w:rPr>
          <w:rFonts w:eastAsia="Calibri"/>
          <w:spacing w:val="-1"/>
          <w:sz w:val="24"/>
          <w:szCs w:val="24"/>
        </w:rPr>
        <w:t xml:space="preserve"> firms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w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2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st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q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 xml:space="preserve">y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 xml:space="preserve">y </w:t>
      </w:r>
      <w:r w:rsidRPr="00D834FD">
        <w:rPr>
          <w:rFonts w:eastAsia="Calibri"/>
          <w:spacing w:val="3"/>
          <w:sz w:val="24"/>
          <w:szCs w:val="24"/>
        </w:rPr>
        <w:t>m</w:t>
      </w:r>
      <w:r w:rsidRPr="00D834FD">
        <w:rPr>
          <w:rFonts w:eastAsia="Calibri"/>
          <w:spacing w:val="-2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et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set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-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 xml:space="preserve">as </w:t>
      </w:r>
      <w:r w:rsidRPr="00D834FD">
        <w:rPr>
          <w:rFonts w:eastAsia="Calibri"/>
          <w:spacing w:val="-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v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11"/>
          <w:sz w:val="24"/>
          <w:szCs w:val="24"/>
        </w:rPr>
        <w:t xml:space="preserve"> </w:t>
      </w:r>
      <w:r w:rsidR="002A17C3" w:rsidRPr="00D834FD">
        <w:rPr>
          <w:rFonts w:eastAsia="Calibri"/>
          <w:spacing w:val="-1"/>
          <w:sz w:val="24"/>
          <w:szCs w:val="24"/>
        </w:rPr>
        <w:t>NDMA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 xml:space="preserve">o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4"/>
          <w:sz w:val="24"/>
          <w:szCs w:val="24"/>
        </w:rPr>
        <w:t>f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 xml:space="preserve"> th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ont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="001C32BF">
        <w:rPr>
          <w:rFonts w:eastAsia="Calibri"/>
          <w:spacing w:val="1"/>
          <w:sz w:val="24"/>
          <w:szCs w:val="24"/>
        </w:rPr>
        <w:t xml:space="preserve">for provision for </w:t>
      </w:r>
      <w:r w:rsidR="00B75A8D">
        <w:rPr>
          <w:rFonts w:eastAsia="Calibri"/>
          <w:spacing w:val="1"/>
          <w:sz w:val="24"/>
          <w:szCs w:val="24"/>
        </w:rPr>
        <w:t>Borehole Equipment Supply and Maintenance and Repair Services</w:t>
      </w:r>
      <w:r w:rsidRPr="00D834FD">
        <w:rPr>
          <w:rFonts w:eastAsia="Calibri"/>
          <w:spacing w:val="1"/>
          <w:sz w:val="24"/>
          <w:szCs w:val="24"/>
        </w:rPr>
        <w:t xml:space="preserve"> t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="00A703FC" w:rsidRPr="00D834FD">
        <w:rPr>
          <w:rFonts w:eastAsia="Calibri"/>
          <w:spacing w:val="-1"/>
          <w:sz w:val="24"/>
          <w:szCs w:val="24"/>
        </w:rPr>
        <w:t>Authority</w:t>
      </w:r>
      <w:r w:rsidRPr="00D834FD">
        <w:rPr>
          <w:rFonts w:eastAsia="Calibri"/>
          <w:sz w:val="24"/>
          <w:szCs w:val="24"/>
        </w:rPr>
        <w:t>.</w:t>
      </w:r>
    </w:p>
    <w:p w14:paraId="3FDDDE3D" w14:textId="77777777" w:rsidR="004D48CC" w:rsidRPr="00D834FD" w:rsidRDefault="004D48CC">
      <w:pPr>
        <w:spacing w:before="33" w:line="276" w:lineRule="auto"/>
        <w:ind w:left="460" w:right="534"/>
        <w:jc w:val="both"/>
        <w:rPr>
          <w:rFonts w:eastAsia="Calibri"/>
          <w:sz w:val="24"/>
          <w:szCs w:val="24"/>
        </w:rPr>
      </w:pPr>
    </w:p>
    <w:p w14:paraId="3DA3965D" w14:textId="77777777" w:rsidR="00F114B1" w:rsidRPr="00D834FD" w:rsidRDefault="00A703FC">
      <w:pPr>
        <w:spacing w:line="280" w:lineRule="exact"/>
        <w:ind w:left="100"/>
        <w:rPr>
          <w:rFonts w:eastAsia="Calibri"/>
          <w:sz w:val="24"/>
          <w:szCs w:val="24"/>
        </w:rPr>
      </w:pPr>
      <w:r w:rsidRPr="00D834FD">
        <w:rPr>
          <w:rFonts w:eastAsia="Calibri"/>
          <w:b/>
          <w:spacing w:val="1"/>
          <w:position w:val="1"/>
          <w:sz w:val="24"/>
          <w:szCs w:val="24"/>
        </w:rPr>
        <w:t>1.</w:t>
      </w:r>
      <w:r w:rsidRPr="00D834FD">
        <w:rPr>
          <w:rFonts w:eastAsia="Calibri"/>
          <w:b/>
          <w:position w:val="1"/>
          <w:sz w:val="24"/>
          <w:szCs w:val="24"/>
        </w:rPr>
        <w:t xml:space="preserve">2 </w:t>
      </w:r>
      <w:r w:rsidRPr="00D834FD">
        <w:rPr>
          <w:rFonts w:eastAsia="Calibri"/>
          <w:b/>
          <w:spacing w:val="5"/>
          <w:position w:val="1"/>
          <w:sz w:val="24"/>
          <w:szCs w:val="24"/>
        </w:rPr>
        <w:t>Pre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-</w:t>
      </w:r>
      <w:r w:rsidR="000C4AFD" w:rsidRPr="00D834FD">
        <w:rPr>
          <w:rFonts w:eastAsia="Calibri"/>
          <w:b/>
          <w:spacing w:val="-2"/>
          <w:position w:val="1"/>
          <w:sz w:val="24"/>
          <w:szCs w:val="24"/>
        </w:rPr>
        <w:t>q</w:t>
      </w:r>
      <w:r w:rsidR="000C4AFD" w:rsidRPr="00D834FD">
        <w:rPr>
          <w:rFonts w:eastAsia="Calibri"/>
          <w:b/>
          <w:spacing w:val="3"/>
          <w:position w:val="1"/>
          <w:sz w:val="24"/>
          <w:szCs w:val="24"/>
        </w:rPr>
        <w:t>u</w:t>
      </w:r>
      <w:r w:rsidR="000C4AFD" w:rsidRPr="00D834FD">
        <w:rPr>
          <w:rFonts w:eastAsia="Calibri"/>
          <w:b/>
          <w:spacing w:val="2"/>
          <w:position w:val="1"/>
          <w:sz w:val="24"/>
          <w:szCs w:val="24"/>
        </w:rPr>
        <w:t>a</w:t>
      </w:r>
      <w:r w:rsidR="000C4AFD" w:rsidRPr="00D834FD">
        <w:rPr>
          <w:rFonts w:eastAsia="Calibri"/>
          <w:b/>
          <w:spacing w:val="-1"/>
          <w:position w:val="1"/>
          <w:sz w:val="24"/>
          <w:szCs w:val="24"/>
        </w:rPr>
        <w:t>lif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i</w:t>
      </w:r>
      <w:r w:rsidR="000C4AFD" w:rsidRPr="00D834FD">
        <w:rPr>
          <w:rFonts w:eastAsia="Calibri"/>
          <w:b/>
          <w:spacing w:val="3"/>
          <w:position w:val="1"/>
          <w:sz w:val="24"/>
          <w:szCs w:val="24"/>
        </w:rPr>
        <w:t>c</w:t>
      </w:r>
      <w:r w:rsidR="000C4AFD" w:rsidRPr="00D834FD">
        <w:rPr>
          <w:rFonts w:eastAsia="Calibri"/>
          <w:b/>
          <w:spacing w:val="-3"/>
          <w:position w:val="1"/>
          <w:sz w:val="24"/>
          <w:szCs w:val="24"/>
        </w:rPr>
        <w:t>a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ti</w:t>
      </w:r>
      <w:r w:rsidR="000C4AFD" w:rsidRPr="00D834FD">
        <w:rPr>
          <w:rFonts w:eastAsia="Calibri"/>
          <w:b/>
          <w:spacing w:val="-2"/>
          <w:position w:val="1"/>
          <w:sz w:val="24"/>
          <w:szCs w:val="24"/>
        </w:rPr>
        <w:t>o</w:t>
      </w:r>
      <w:r w:rsidR="000C4AFD" w:rsidRPr="00D834FD">
        <w:rPr>
          <w:rFonts w:eastAsia="Calibri"/>
          <w:b/>
          <w:position w:val="1"/>
          <w:sz w:val="24"/>
          <w:szCs w:val="24"/>
        </w:rPr>
        <w:t>n</w:t>
      </w:r>
      <w:r w:rsidR="000C4AFD" w:rsidRPr="00D834FD">
        <w:rPr>
          <w:rFonts w:eastAsia="Calibri"/>
          <w:b/>
          <w:spacing w:val="4"/>
          <w:position w:val="1"/>
          <w:sz w:val="24"/>
          <w:szCs w:val="24"/>
        </w:rPr>
        <w:t xml:space="preserve"> </w:t>
      </w:r>
      <w:r w:rsidR="000C4AFD" w:rsidRPr="00D834FD">
        <w:rPr>
          <w:rFonts w:eastAsia="Calibri"/>
          <w:b/>
          <w:spacing w:val="-4"/>
          <w:position w:val="1"/>
          <w:sz w:val="24"/>
          <w:szCs w:val="24"/>
        </w:rPr>
        <w:t>O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b</w:t>
      </w:r>
      <w:r w:rsidR="000C4AFD" w:rsidRPr="00D834FD">
        <w:rPr>
          <w:rFonts w:eastAsia="Calibri"/>
          <w:b/>
          <w:spacing w:val="4"/>
          <w:position w:val="1"/>
          <w:sz w:val="24"/>
          <w:szCs w:val="24"/>
        </w:rPr>
        <w:t>j</w:t>
      </w:r>
      <w:r w:rsidR="000C4AFD" w:rsidRPr="00D834FD">
        <w:rPr>
          <w:rFonts w:eastAsia="Calibri"/>
          <w:b/>
          <w:spacing w:val="-5"/>
          <w:position w:val="1"/>
          <w:sz w:val="24"/>
          <w:szCs w:val="24"/>
        </w:rPr>
        <w:t>e</w:t>
      </w:r>
      <w:r w:rsidR="000C4AFD" w:rsidRPr="00D834FD">
        <w:rPr>
          <w:rFonts w:eastAsia="Calibri"/>
          <w:b/>
          <w:position w:val="1"/>
          <w:sz w:val="24"/>
          <w:szCs w:val="24"/>
        </w:rPr>
        <w:t>c</w:t>
      </w:r>
      <w:r w:rsidR="000C4AFD" w:rsidRPr="00D834FD">
        <w:rPr>
          <w:rFonts w:eastAsia="Calibri"/>
          <w:b/>
          <w:spacing w:val="3"/>
          <w:position w:val="1"/>
          <w:sz w:val="24"/>
          <w:szCs w:val="24"/>
        </w:rPr>
        <w:t>t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i</w:t>
      </w:r>
      <w:r w:rsidR="000C4AFD" w:rsidRPr="00D834FD">
        <w:rPr>
          <w:rFonts w:eastAsia="Calibri"/>
          <w:b/>
          <w:spacing w:val="-1"/>
          <w:position w:val="1"/>
          <w:sz w:val="24"/>
          <w:szCs w:val="24"/>
        </w:rPr>
        <w:t>v</w:t>
      </w:r>
      <w:r w:rsidR="000C4AFD" w:rsidRPr="00D834FD">
        <w:rPr>
          <w:rFonts w:eastAsia="Calibri"/>
          <w:b/>
          <w:position w:val="1"/>
          <w:sz w:val="24"/>
          <w:szCs w:val="24"/>
        </w:rPr>
        <w:t>e</w:t>
      </w:r>
    </w:p>
    <w:p w14:paraId="47CC3D36" w14:textId="77777777" w:rsidR="00F114B1" w:rsidRPr="00B75A8D" w:rsidRDefault="00833E7A">
      <w:pPr>
        <w:spacing w:before="33" w:line="276" w:lineRule="auto"/>
        <w:ind w:left="460" w:right="1220"/>
        <w:jc w:val="both"/>
        <w:rPr>
          <w:rFonts w:eastAsia="Calibri"/>
          <w:bCs/>
          <w:sz w:val="24"/>
          <w:szCs w:val="24"/>
        </w:rPr>
      </w:pPr>
      <w:r w:rsidRPr="00B75A8D">
        <w:rPr>
          <w:rFonts w:eastAsia="Calibri"/>
          <w:bCs/>
          <w:spacing w:val="1"/>
          <w:sz w:val="24"/>
          <w:szCs w:val="24"/>
        </w:rPr>
        <w:t>Th</w:t>
      </w:r>
      <w:r w:rsidRPr="00B75A8D">
        <w:rPr>
          <w:rFonts w:eastAsia="Calibri"/>
          <w:bCs/>
          <w:sz w:val="24"/>
          <w:szCs w:val="24"/>
        </w:rPr>
        <w:t xml:space="preserve">e </w:t>
      </w:r>
      <w:r w:rsidRPr="00B75A8D">
        <w:rPr>
          <w:rFonts w:eastAsia="Calibri"/>
          <w:bCs/>
          <w:spacing w:val="5"/>
          <w:sz w:val="24"/>
          <w:szCs w:val="24"/>
        </w:rPr>
        <w:t>main</w:t>
      </w:r>
      <w:r w:rsidRPr="00B75A8D">
        <w:rPr>
          <w:rFonts w:eastAsia="Calibri"/>
          <w:bCs/>
          <w:sz w:val="24"/>
          <w:szCs w:val="24"/>
        </w:rPr>
        <w:t xml:space="preserve"> </w:t>
      </w:r>
      <w:r w:rsidRPr="00B75A8D">
        <w:rPr>
          <w:rFonts w:eastAsia="Calibri"/>
          <w:bCs/>
          <w:spacing w:val="1"/>
          <w:sz w:val="24"/>
          <w:szCs w:val="24"/>
        </w:rPr>
        <w:t>objective</w:t>
      </w:r>
      <w:r w:rsidRPr="00B75A8D">
        <w:rPr>
          <w:rFonts w:eastAsia="Calibri"/>
          <w:bCs/>
          <w:sz w:val="24"/>
          <w:szCs w:val="24"/>
        </w:rPr>
        <w:t xml:space="preserve"> </w:t>
      </w:r>
      <w:r w:rsidRPr="00B75A8D">
        <w:rPr>
          <w:rFonts w:eastAsia="Calibri"/>
          <w:bCs/>
          <w:spacing w:val="2"/>
          <w:sz w:val="24"/>
          <w:szCs w:val="24"/>
        </w:rPr>
        <w:t>is</w:t>
      </w:r>
      <w:r w:rsidRPr="00B75A8D">
        <w:rPr>
          <w:rFonts w:eastAsia="Calibri"/>
          <w:bCs/>
          <w:sz w:val="24"/>
          <w:szCs w:val="24"/>
        </w:rPr>
        <w:t xml:space="preserve"> to </w:t>
      </w:r>
      <w:r w:rsidRPr="00B75A8D">
        <w:rPr>
          <w:rFonts w:eastAsia="Calibri"/>
          <w:bCs/>
          <w:spacing w:val="5"/>
          <w:sz w:val="24"/>
          <w:szCs w:val="24"/>
        </w:rPr>
        <w:t>provide</w:t>
      </w:r>
      <w:r w:rsidR="000C4AFD" w:rsidRPr="00B75A8D">
        <w:rPr>
          <w:rFonts w:eastAsia="Calibri"/>
          <w:bCs/>
          <w:sz w:val="24"/>
          <w:szCs w:val="24"/>
        </w:rPr>
        <w:t xml:space="preserve"> </w:t>
      </w:r>
      <w:r w:rsidR="000A308A" w:rsidRPr="00B75A8D">
        <w:rPr>
          <w:rFonts w:eastAsia="Calibri"/>
          <w:bCs/>
          <w:sz w:val="24"/>
          <w:szCs w:val="24"/>
        </w:rPr>
        <w:t>Borehole repair and maintenance services</w:t>
      </w:r>
      <w:r w:rsidR="000C4AFD" w:rsidRPr="00B75A8D">
        <w:rPr>
          <w:rFonts w:eastAsia="Calibri"/>
          <w:bCs/>
          <w:spacing w:val="6"/>
          <w:sz w:val="24"/>
          <w:szCs w:val="24"/>
        </w:rPr>
        <w:t xml:space="preserve"> </w:t>
      </w:r>
      <w:r w:rsidR="000C4AFD" w:rsidRPr="00B75A8D">
        <w:rPr>
          <w:rFonts w:eastAsia="Calibri"/>
          <w:bCs/>
          <w:spacing w:val="1"/>
          <w:sz w:val="24"/>
          <w:szCs w:val="24"/>
        </w:rPr>
        <w:t>und</w:t>
      </w:r>
      <w:r w:rsidR="000C4AFD" w:rsidRPr="00B75A8D">
        <w:rPr>
          <w:rFonts w:eastAsia="Calibri"/>
          <w:bCs/>
          <w:spacing w:val="-2"/>
          <w:sz w:val="24"/>
          <w:szCs w:val="24"/>
        </w:rPr>
        <w:t>e</w:t>
      </w:r>
      <w:r w:rsidR="000C4AFD" w:rsidRPr="00B75A8D">
        <w:rPr>
          <w:rFonts w:eastAsia="Calibri"/>
          <w:bCs/>
          <w:sz w:val="24"/>
          <w:szCs w:val="24"/>
        </w:rPr>
        <w:t>r</w:t>
      </w:r>
      <w:r w:rsidR="000C4AFD" w:rsidRPr="00B75A8D">
        <w:rPr>
          <w:rFonts w:eastAsia="Calibri"/>
          <w:bCs/>
          <w:spacing w:val="4"/>
          <w:sz w:val="24"/>
          <w:szCs w:val="24"/>
        </w:rPr>
        <w:t xml:space="preserve"> </w:t>
      </w:r>
      <w:r w:rsidR="000C4AFD" w:rsidRPr="00B75A8D">
        <w:rPr>
          <w:rFonts w:eastAsia="Calibri"/>
          <w:bCs/>
          <w:sz w:val="24"/>
          <w:szCs w:val="24"/>
        </w:rPr>
        <w:t>r</w:t>
      </w:r>
      <w:r w:rsidR="000C4AFD" w:rsidRPr="00B75A8D">
        <w:rPr>
          <w:rFonts w:eastAsia="Calibri"/>
          <w:bCs/>
          <w:spacing w:val="-2"/>
          <w:sz w:val="24"/>
          <w:szCs w:val="24"/>
        </w:rPr>
        <w:t>e</w:t>
      </w:r>
      <w:r w:rsidR="000C4AFD" w:rsidRPr="00B75A8D">
        <w:rPr>
          <w:rFonts w:eastAsia="Calibri"/>
          <w:bCs/>
          <w:sz w:val="24"/>
          <w:szCs w:val="24"/>
        </w:rPr>
        <w:t>leva</w:t>
      </w:r>
      <w:r w:rsidR="000C4AFD" w:rsidRPr="00B75A8D">
        <w:rPr>
          <w:rFonts w:eastAsia="Calibri"/>
          <w:bCs/>
          <w:spacing w:val="1"/>
          <w:sz w:val="24"/>
          <w:szCs w:val="24"/>
        </w:rPr>
        <w:t>n</w:t>
      </w:r>
      <w:r w:rsidR="000C4AFD" w:rsidRPr="00B75A8D">
        <w:rPr>
          <w:rFonts w:eastAsia="Calibri"/>
          <w:bCs/>
          <w:sz w:val="24"/>
          <w:szCs w:val="24"/>
        </w:rPr>
        <w:t>t</w:t>
      </w:r>
      <w:r w:rsidR="000C4AFD" w:rsidRPr="00B75A8D">
        <w:rPr>
          <w:rFonts w:eastAsia="Calibri"/>
          <w:bCs/>
          <w:spacing w:val="8"/>
          <w:sz w:val="24"/>
          <w:szCs w:val="24"/>
        </w:rPr>
        <w:t xml:space="preserve"> </w:t>
      </w:r>
      <w:r w:rsidR="000C4AFD" w:rsidRPr="00B75A8D">
        <w:rPr>
          <w:rFonts w:eastAsia="Calibri"/>
          <w:bCs/>
          <w:spacing w:val="-1"/>
          <w:sz w:val="24"/>
          <w:szCs w:val="24"/>
        </w:rPr>
        <w:t>t</w:t>
      </w:r>
      <w:r w:rsidR="000C4AFD" w:rsidRPr="00B75A8D">
        <w:rPr>
          <w:rFonts w:eastAsia="Calibri"/>
          <w:bCs/>
          <w:sz w:val="24"/>
          <w:szCs w:val="24"/>
        </w:rPr>
        <w:t>e</w:t>
      </w:r>
      <w:r w:rsidR="000C4AFD" w:rsidRPr="00B75A8D">
        <w:rPr>
          <w:rFonts w:eastAsia="Calibri"/>
          <w:bCs/>
          <w:spacing w:val="1"/>
          <w:sz w:val="24"/>
          <w:szCs w:val="24"/>
        </w:rPr>
        <w:t>nde</w:t>
      </w:r>
      <w:r w:rsidR="000C4AFD" w:rsidRPr="00B75A8D">
        <w:rPr>
          <w:rFonts w:eastAsia="Calibri"/>
          <w:bCs/>
          <w:spacing w:val="3"/>
          <w:sz w:val="24"/>
          <w:szCs w:val="24"/>
        </w:rPr>
        <w:t>r</w:t>
      </w:r>
      <w:r w:rsidR="001C32BF" w:rsidRPr="00B75A8D">
        <w:rPr>
          <w:rFonts w:eastAsia="Calibri"/>
          <w:bCs/>
          <w:sz w:val="24"/>
          <w:szCs w:val="24"/>
        </w:rPr>
        <w:t xml:space="preserve">s or </w:t>
      </w:r>
      <w:r w:rsidR="000C4AFD" w:rsidRPr="00B75A8D">
        <w:rPr>
          <w:rFonts w:eastAsia="Calibri"/>
          <w:bCs/>
          <w:sz w:val="24"/>
          <w:szCs w:val="24"/>
        </w:rPr>
        <w:t>qu</w:t>
      </w:r>
      <w:r w:rsidR="000C4AFD" w:rsidRPr="00B75A8D">
        <w:rPr>
          <w:rFonts w:eastAsia="Calibri"/>
          <w:bCs/>
          <w:spacing w:val="1"/>
          <w:sz w:val="24"/>
          <w:szCs w:val="24"/>
        </w:rPr>
        <w:t>ot</w:t>
      </w:r>
      <w:r w:rsidR="000C4AFD" w:rsidRPr="00B75A8D">
        <w:rPr>
          <w:rFonts w:eastAsia="Calibri"/>
          <w:bCs/>
          <w:sz w:val="24"/>
          <w:szCs w:val="24"/>
        </w:rPr>
        <w:t>a</w:t>
      </w:r>
      <w:r w:rsidR="000C4AFD" w:rsidRPr="00B75A8D">
        <w:rPr>
          <w:rFonts w:eastAsia="Calibri"/>
          <w:bCs/>
          <w:spacing w:val="-4"/>
          <w:sz w:val="24"/>
          <w:szCs w:val="24"/>
        </w:rPr>
        <w:t>t</w:t>
      </w:r>
      <w:r w:rsidR="000C4AFD" w:rsidRPr="00B75A8D">
        <w:rPr>
          <w:rFonts w:eastAsia="Calibri"/>
          <w:bCs/>
          <w:sz w:val="24"/>
          <w:szCs w:val="24"/>
        </w:rPr>
        <w:t>i</w:t>
      </w:r>
      <w:r w:rsidR="000C4AFD" w:rsidRPr="00B75A8D">
        <w:rPr>
          <w:rFonts w:eastAsia="Calibri"/>
          <w:bCs/>
          <w:spacing w:val="-2"/>
          <w:sz w:val="24"/>
          <w:szCs w:val="24"/>
        </w:rPr>
        <w:t>o</w:t>
      </w:r>
      <w:r w:rsidR="000C4AFD" w:rsidRPr="00B75A8D">
        <w:rPr>
          <w:rFonts w:eastAsia="Calibri"/>
          <w:bCs/>
          <w:spacing w:val="1"/>
          <w:sz w:val="24"/>
          <w:szCs w:val="24"/>
        </w:rPr>
        <w:t>n</w:t>
      </w:r>
      <w:r w:rsidR="000C4AFD" w:rsidRPr="00B75A8D">
        <w:rPr>
          <w:rFonts w:eastAsia="Calibri"/>
          <w:bCs/>
          <w:sz w:val="24"/>
          <w:szCs w:val="24"/>
        </w:rPr>
        <w:t>s</w:t>
      </w:r>
      <w:r w:rsidR="000C4AFD" w:rsidRPr="00B75A8D">
        <w:rPr>
          <w:rFonts w:eastAsia="Calibri"/>
          <w:bCs/>
          <w:spacing w:val="6"/>
          <w:sz w:val="24"/>
          <w:szCs w:val="24"/>
        </w:rPr>
        <w:t xml:space="preserve"> </w:t>
      </w:r>
      <w:r w:rsidR="000C4AFD" w:rsidRPr="00B75A8D">
        <w:rPr>
          <w:rFonts w:eastAsia="Calibri"/>
          <w:bCs/>
          <w:spacing w:val="1"/>
          <w:sz w:val="24"/>
          <w:szCs w:val="24"/>
        </w:rPr>
        <w:t>t</w:t>
      </w:r>
      <w:r w:rsidR="000C4AFD" w:rsidRPr="00B75A8D">
        <w:rPr>
          <w:rFonts w:eastAsia="Calibri"/>
          <w:bCs/>
          <w:sz w:val="24"/>
          <w:szCs w:val="24"/>
        </w:rPr>
        <w:t>o</w:t>
      </w:r>
      <w:r w:rsidR="000C4AFD" w:rsidRPr="00B75A8D">
        <w:rPr>
          <w:rFonts w:eastAsia="Calibri"/>
          <w:bCs/>
          <w:spacing w:val="4"/>
          <w:sz w:val="24"/>
          <w:szCs w:val="24"/>
        </w:rPr>
        <w:t xml:space="preserve"> </w:t>
      </w:r>
      <w:r w:rsidR="002A17C3" w:rsidRPr="00B75A8D">
        <w:rPr>
          <w:rFonts w:eastAsia="Calibri"/>
          <w:bCs/>
          <w:spacing w:val="-4"/>
          <w:sz w:val="24"/>
          <w:szCs w:val="24"/>
        </w:rPr>
        <w:t>NDMA</w:t>
      </w:r>
      <w:r w:rsidR="000C4AFD" w:rsidRPr="00B75A8D">
        <w:rPr>
          <w:rFonts w:eastAsia="Calibri"/>
          <w:bCs/>
          <w:sz w:val="24"/>
          <w:szCs w:val="24"/>
        </w:rPr>
        <w:t xml:space="preserve"> as</w:t>
      </w:r>
      <w:r w:rsidR="000C4AFD" w:rsidRPr="00B75A8D">
        <w:rPr>
          <w:rFonts w:eastAsia="Calibri"/>
          <w:bCs/>
          <w:spacing w:val="6"/>
          <w:sz w:val="24"/>
          <w:szCs w:val="24"/>
        </w:rPr>
        <w:t xml:space="preserve"> </w:t>
      </w:r>
      <w:r w:rsidR="000C4AFD" w:rsidRPr="00B75A8D">
        <w:rPr>
          <w:rFonts w:eastAsia="Calibri"/>
          <w:bCs/>
          <w:sz w:val="24"/>
          <w:szCs w:val="24"/>
        </w:rPr>
        <w:t>a</w:t>
      </w:r>
      <w:r w:rsidR="000C4AFD" w:rsidRPr="00B75A8D">
        <w:rPr>
          <w:rFonts w:eastAsia="Calibri"/>
          <w:bCs/>
          <w:spacing w:val="1"/>
          <w:sz w:val="24"/>
          <w:szCs w:val="24"/>
        </w:rPr>
        <w:t>n</w:t>
      </w:r>
      <w:r w:rsidR="000C4AFD" w:rsidRPr="00B75A8D">
        <w:rPr>
          <w:rFonts w:eastAsia="Calibri"/>
          <w:bCs/>
          <w:sz w:val="24"/>
          <w:szCs w:val="24"/>
        </w:rPr>
        <w:t>d</w:t>
      </w:r>
      <w:r w:rsidR="000C4AFD" w:rsidRPr="00B75A8D">
        <w:rPr>
          <w:rFonts w:eastAsia="Calibri"/>
          <w:bCs/>
          <w:spacing w:val="5"/>
          <w:sz w:val="24"/>
          <w:szCs w:val="24"/>
        </w:rPr>
        <w:t xml:space="preserve"> </w:t>
      </w:r>
      <w:r w:rsidR="000C4AFD" w:rsidRPr="00B75A8D">
        <w:rPr>
          <w:rFonts w:eastAsia="Calibri"/>
          <w:bCs/>
          <w:spacing w:val="-1"/>
          <w:sz w:val="24"/>
          <w:szCs w:val="24"/>
        </w:rPr>
        <w:t>w</w:t>
      </w:r>
      <w:r w:rsidR="000C4AFD" w:rsidRPr="00B75A8D">
        <w:rPr>
          <w:rFonts w:eastAsia="Calibri"/>
          <w:bCs/>
          <w:spacing w:val="1"/>
          <w:sz w:val="24"/>
          <w:szCs w:val="24"/>
        </w:rPr>
        <w:t>h</w:t>
      </w:r>
      <w:r w:rsidR="000C4AFD" w:rsidRPr="00B75A8D">
        <w:rPr>
          <w:rFonts w:eastAsia="Calibri"/>
          <w:bCs/>
          <w:spacing w:val="-2"/>
          <w:sz w:val="24"/>
          <w:szCs w:val="24"/>
        </w:rPr>
        <w:t>e</w:t>
      </w:r>
      <w:r w:rsidR="000C4AFD" w:rsidRPr="00B75A8D">
        <w:rPr>
          <w:rFonts w:eastAsia="Calibri"/>
          <w:bCs/>
          <w:sz w:val="24"/>
          <w:szCs w:val="24"/>
        </w:rPr>
        <w:t>n</w:t>
      </w:r>
      <w:r w:rsidR="000C4AFD" w:rsidRPr="00B75A8D">
        <w:rPr>
          <w:rFonts w:eastAsia="Calibri"/>
          <w:bCs/>
          <w:spacing w:val="5"/>
          <w:sz w:val="24"/>
          <w:szCs w:val="24"/>
        </w:rPr>
        <w:t xml:space="preserve"> </w:t>
      </w:r>
      <w:r w:rsidR="000C4AFD" w:rsidRPr="00B75A8D">
        <w:rPr>
          <w:rFonts w:eastAsia="Calibri"/>
          <w:bCs/>
          <w:sz w:val="24"/>
          <w:szCs w:val="24"/>
        </w:rPr>
        <w:t>r</w:t>
      </w:r>
      <w:r w:rsidR="000C4AFD" w:rsidRPr="00B75A8D">
        <w:rPr>
          <w:rFonts w:eastAsia="Calibri"/>
          <w:bCs/>
          <w:spacing w:val="1"/>
          <w:sz w:val="24"/>
          <w:szCs w:val="24"/>
        </w:rPr>
        <w:t>eq</w:t>
      </w:r>
      <w:r w:rsidR="000C4AFD" w:rsidRPr="00B75A8D">
        <w:rPr>
          <w:rFonts w:eastAsia="Calibri"/>
          <w:bCs/>
          <w:spacing w:val="-1"/>
          <w:sz w:val="24"/>
          <w:szCs w:val="24"/>
        </w:rPr>
        <w:t>u</w:t>
      </w:r>
      <w:r w:rsidR="000C4AFD" w:rsidRPr="00B75A8D">
        <w:rPr>
          <w:rFonts w:eastAsia="Calibri"/>
          <w:bCs/>
          <w:sz w:val="24"/>
          <w:szCs w:val="24"/>
        </w:rPr>
        <w:t>i</w:t>
      </w:r>
      <w:r w:rsidR="000C4AFD" w:rsidRPr="00B75A8D">
        <w:rPr>
          <w:rFonts w:eastAsia="Calibri"/>
          <w:bCs/>
          <w:spacing w:val="3"/>
          <w:sz w:val="24"/>
          <w:szCs w:val="24"/>
        </w:rPr>
        <w:t>r</w:t>
      </w:r>
      <w:r w:rsidR="000C4AFD" w:rsidRPr="00B75A8D">
        <w:rPr>
          <w:rFonts w:eastAsia="Calibri"/>
          <w:bCs/>
          <w:spacing w:val="1"/>
          <w:sz w:val="24"/>
          <w:szCs w:val="24"/>
        </w:rPr>
        <w:t>e</w:t>
      </w:r>
      <w:r w:rsidR="000C4AFD" w:rsidRPr="00B75A8D">
        <w:rPr>
          <w:rFonts w:eastAsia="Calibri"/>
          <w:bCs/>
          <w:sz w:val="24"/>
          <w:szCs w:val="24"/>
        </w:rPr>
        <w:t>d</w:t>
      </w:r>
      <w:r w:rsidR="000C4AFD" w:rsidRPr="00B75A8D">
        <w:rPr>
          <w:rFonts w:eastAsia="Calibri"/>
          <w:bCs/>
          <w:spacing w:val="5"/>
          <w:sz w:val="24"/>
          <w:szCs w:val="24"/>
        </w:rPr>
        <w:t xml:space="preserve"> </w:t>
      </w:r>
      <w:r w:rsidR="000C4AFD" w:rsidRPr="00B75A8D">
        <w:rPr>
          <w:rFonts w:eastAsia="Calibri"/>
          <w:bCs/>
          <w:spacing w:val="2"/>
          <w:sz w:val="24"/>
          <w:szCs w:val="24"/>
        </w:rPr>
        <w:t>d</w:t>
      </w:r>
      <w:r w:rsidR="000C4AFD" w:rsidRPr="00B75A8D">
        <w:rPr>
          <w:rFonts w:eastAsia="Calibri"/>
          <w:bCs/>
          <w:spacing w:val="-1"/>
          <w:sz w:val="24"/>
          <w:szCs w:val="24"/>
        </w:rPr>
        <w:t>u</w:t>
      </w:r>
      <w:r w:rsidR="000C4AFD" w:rsidRPr="00B75A8D">
        <w:rPr>
          <w:rFonts w:eastAsia="Calibri"/>
          <w:bCs/>
          <w:sz w:val="24"/>
          <w:szCs w:val="24"/>
        </w:rPr>
        <w:t>ri</w:t>
      </w:r>
      <w:r w:rsidR="000C4AFD" w:rsidRPr="00B75A8D">
        <w:rPr>
          <w:rFonts w:eastAsia="Calibri"/>
          <w:bCs/>
          <w:spacing w:val="-4"/>
          <w:sz w:val="24"/>
          <w:szCs w:val="24"/>
        </w:rPr>
        <w:t>n</w:t>
      </w:r>
      <w:r w:rsidR="000C4AFD" w:rsidRPr="00B75A8D">
        <w:rPr>
          <w:rFonts w:eastAsia="Calibri"/>
          <w:bCs/>
          <w:sz w:val="24"/>
          <w:szCs w:val="24"/>
        </w:rPr>
        <w:t xml:space="preserve">g </w:t>
      </w:r>
      <w:r w:rsidR="000C4AFD" w:rsidRPr="00B75A8D">
        <w:rPr>
          <w:rFonts w:eastAsia="Calibri"/>
          <w:bCs/>
          <w:spacing w:val="1"/>
          <w:sz w:val="24"/>
          <w:szCs w:val="24"/>
        </w:rPr>
        <w:t>t</w:t>
      </w:r>
      <w:r w:rsidR="000C4AFD" w:rsidRPr="00B75A8D">
        <w:rPr>
          <w:rFonts w:eastAsia="Calibri"/>
          <w:bCs/>
          <w:spacing w:val="-4"/>
          <w:sz w:val="24"/>
          <w:szCs w:val="24"/>
        </w:rPr>
        <w:t>h</w:t>
      </w:r>
      <w:r w:rsidR="000C4AFD" w:rsidRPr="00B75A8D">
        <w:rPr>
          <w:rFonts w:eastAsia="Calibri"/>
          <w:bCs/>
          <w:sz w:val="24"/>
          <w:szCs w:val="24"/>
        </w:rPr>
        <w:t>e</w:t>
      </w:r>
      <w:r w:rsidR="000C4AFD" w:rsidRPr="00B75A8D">
        <w:rPr>
          <w:rFonts w:eastAsia="Calibri"/>
          <w:bCs/>
          <w:spacing w:val="4"/>
          <w:sz w:val="24"/>
          <w:szCs w:val="24"/>
        </w:rPr>
        <w:t xml:space="preserve"> </w:t>
      </w:r>
      <w:r w:rsidR="000C4AFD" w:rsidRPr="00B75A8D">
        <w:rPr>
          <w:rFonts w:eastAsia="Calibri"/>
          <w:bCs/>
          <w:sz w:val="24"/>
          <w:szCs w:val="24"/>
        </w:rPr>
        <w:t>s</w:t>
      </w:r>
      <w:r w:rsidR="000C4AFD" w:rsidRPr="00B75A8D">
        <w:rPr>
          <w:rFonts w:eastAsia="Calibri"/>
          <w:bCs/>
          <w:spacing w:val="1"/>
          <w:sz w:val="24"/>
          <w:szCs w:val="24"/>
        </w:rPr>
        <w:t>t</w:t>
      </w:r>
      <w:r w:rsidR="000C4AFD" w:rsidRPr="00B75A8D">
        <w:rPr>
          <w:rFonts w:eastAsia="Calibri"/>
          <w:bCs/>
          <w:spacing w:val="-2"/>
          <w:sz w:val="24"/>
          <w:szCs w:val="24"/>
        </w:rPr>
        <w:t>a</w:t>
      </w:r>
      <w:r w:rsidR="000C4AFD" w:rsidRPr="00B75A8D">
        <w:rPr>
          <w:rFonts w:eastAsia="Calibri"/>
          <w:bCs/>
          <w:spacing w:val="1"/>
          <w:sz w:val="24"/>
          <w:szCs w:val="24"/>
        </w:rPr>
        <w:t>te</w:t>
      </w:r>
      <w:r w:rsidR="000C4AFD" w:rsidRPr="00B75A8D">
        <w:rPr>
          <w:rFonts w:eastAsia="Calibri"/>
          <w:bCs/>
          <w:sz w:val="24"/>
          <w:szCs w:val="24"/>
        </w:rPr>
        <w:t xml:space="preserve">d </w:t>
      </w:r>
      <w:r w:rsidR="000C4AFD" w:rsidRPr="00B75A8D">
        <w:rPr>
          <w:rFonts w:eastAsia="Calibri"/>
          <w:bCs/>
          <w:spacing w:val="-1"/>
          <w:sz w:val="24"/>
          <w:szCs w:val="24"/>
        </w:rPr>
        <w:t>p</w:t>
      </w:r>
      <w:r w:rsidR="000C4AFD" w:rsidRPr="00B75A8D">
        <w:rPr>
          <w:rFonts w:eastAsia="Calibri"/>
          <w:bCs/>
          <w:spacing w:val="-2"/>
          <w:sz w:val="24"/>
          <w:szCs w:val="24"/>
        </w:rPr>
        <w:t>e</w:t>
      </w:r>
      <w:r w:rsidR="000C4AFD" w:rsidRPr="00B75A8D">
        <w:rPr>
          <w:rFonts w:eastAsia="Calibri"/>
          <w:bCs/>
          <w:sz w:val="24"/>
          <w:szCs w:val="24"/>
        </w:rPr>
        <w:t>r</w:t>
      </w:r>
      <w:r w:rsidR="000C4AFD" w:rsidRPr="00B75A8D">
        <w:rPr>
          <w:rFonts w:eastAsia="Calibri"/>
          <w:bCs/>
          <w:spacing w:val="3"/>
          <w:sz w:val="24"/>
          <w:szCs w:val="24"/>
        </w:rPr>
        <w:t>i</w:t>
      </w:r>
      <w:r w:rsidR="000C4AFD" w:rsidRPr="00B75A8D">
        <w:rPr>
          <w:rFonts w:eastAsia="Calibri"/>
          <w:bCs/>
          <w:spacing w:val="1"/>
          <w:sz w:val="24"/>
          <w:szCs w:val="24"/>
        </w:rPr>
        <w:t>o</w:t>
      </w:r>
      <w:r w:rsidR="000C4AFD" w:rsidRPr="00B75A8D">
        <w:rPr>
          <w:rFonts w:eastAsia="Calibri"/>
          <w:bCs/>
          <w:spacing w:val="-4"/>
          <w:sz w:val="24"/>
          <w:szCs w:val="24"/>
        </w:rPr>
        <w:t>d</w:t>
      </w:r>
      <w:r w:rsidR="000C4AFD" w:rsidRPr="00B75A8D">
        <w:rPr>
          <w:rFonts w:eastAsia="Calibri"/>
          <w:bCs/>
          <w:sz w:val="24"/>
          <w:szCs w:val="24"/>
        </w:rPr>
        <w:t>.</w:t>
      </w:r>
    </w:p>
    <w:p w14:paraId="015508C7" w14:textId="77777777" w:rsidR="004D48CC" w:rsidRPr="000A308A" w:rsidRDefault="004D48CC">
      <w:pPr>
        <w:spacing w:before="33" w:line="276" w:lineRule="auto"/>
        <w:ind w:left="460" w:right="1220"/>
        <w:jc w:val="both"/>
        <w:rPr>
          <w:rFonts w:eastAsia="Calibri"/>
          <w:b/>
          <w:sz w:val="24"/>
          <w:szCs w:val="24"/>
        </w:rPr>
      </w:pPr>
    </w:p>
    <w:p w14:paraId="363E6AB3" w14:textId="77777777" w:rsidR="00F114B1" w:rsidRPr="00D834FD" w:rsidRDefault="0057402E">
      <w:pPr>
        <w:spacing w:line="280" w:lineRule="exact"/>
        <w:ind w:left="100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position w:val="1"/>
          <w:sz w:val="24"/>
          <w:szCs w:val="24"/>
        </w:rPr>
        <w:t>1</w:t>
      </w:r>
      <w:r w:rsidRPr="00D834FD">
        <w:rPr>
          <w:rFonts w:eastAsia="Calibri"/>
          <w:position w:val="1"/>
          <w:sz w:val="24"/>
          <w:szCs w:val="24"/>
        </w:rPr>
        <w:t xml:space="preserve">.3 </w:t>
      </w:r>
      <w:r w:rsidRPr="008A586F">
        <w:rPr>
          <w:rFonts w:eastAsia="Calibri"/>
          <w:b/>
          <w:spacing w:val="7"/>
          <w:position w:val="1"/>
          <w:sz w:val="24"/>
          <w:szCs w:val="24"/>
        </w:rPr>
        <w:t>Invitation</w:t>
      </w:r>
      <w:r w:rsidR="000C4AFD" w:rsidRPr="008A586F">
        <w:rPr>
          <w:rFonts w:eastAsia="Calibri"/>
          <w:b/>
          <w:spacing w:val="2"/>
          <w:position w:val="1"/>
          <w:sz w:val="24"/>
          <w:szCs w:val="24"/>
        </w:rPr>
        <w:t xml:space="preserve"> </w:t>
      </w:r>
      <w:r w:rsidR="000C4AFD" w:rsidRPr="008A586F">
        <w:rPr>
          <w:rFonts w:eastAsia="Calibri"/>
          <w:b/>
          <w:spacing w:val="3"/>
          <w:position w:val="1"/>
          <w:sz w:val="24"/>
          <w:szCs w:val="24"/>
        </w:rPr>
        <w:t>o</w:t>
      </w:r>
      <w:r w:rsidR="000C4AFD" w:rsidRPr="008A586F">
        <w:rPr>
          <w:rFonts w:eastAsia="Calibri"/>
          <w:b/>
          <w:position w:val="1"/>
          <w:sz w:val="24"/>
          <w:szCs w:val="24"/>
        </w:rPr>
        <w:t>f</w:t>
      </w:r>
      <w:r w:rsidR="000C4AFD" w:rsidRPr="008A586F">
        <w:rPr>
          <w:rFonts w:eastAsia="Calibri"/>
          <w:b/>
          <w:spacing w:val="-3"/>
          <w:position w:val="1"/>
          <w:sz w:val="24"/>
          <w:szCs w:val="24"/>
        </w:rPr>
        <w:t xml:space="preserve"> </w:t>
      </w:r>
      <w:r w:rsidR="000C4AFD" w:rsidRPr="008A586F">
        <w:rPr>
          <w:rFonts w:eastAsia="Calibri"/>
          <w:b/>
          <w:spacing w:val="-1"/>
          <w:position w:val="1"/>
          <w:sz w:val="24"/>
          <w:szCs w:val="24"/>
        </w:rPr>
        <w:t>P</w:t>
      </w:r>
      <w:r w:rsidR="000C4AFD" w:rsidRPr="008A586F">
        <w:rPr>
          <w:rFonts w:eastAsia="Calibri"/>
          <w:b/>
          <w:spacing w:val="1"/>
          <w:position w:val="1"/>
          <w:sz w:val="24"/>
          <w:szCs w:val="24"/>
        </w:rPr>
        <w:t>r</w:t>
      </w:r>
      <w:r w:rsidR="000C4AFD" w:rsidRPr="008A586F">
        <w:rPr>
          <w:rFonts w:eastAsia="Calibri"/>
          <w:b/>
          <w:spacing w:val="2"/>
          <w:position w:val="1"/>
          <w:sz w:val="24"/>
          <w:szCs w:val="24"/>
        </w:rPr>
        <w:t>e</w:t>
      </w:r>
      <w:r w:rsidR="000C4AFD" w:rsidRPr="008A586F">
        <w:rPr>
          <w:rFonts w:eastAsia="Calibri"/>
          <w:b/>
          <w:spacing w:val="-1"/>
          <w:position w:val="1"/>
          <w:sz w:val="24"/>
          <w:szCs w:val="24"/>
        </w:rPr>
        <w:t>-</w:t>
      </w:r>
      <w:r w:rsidR="000C4AFD" w:rsidRPr="008A586F">
        <w:rPr>
          <w:rFonts w:eastAsia="Calibri"/>
          <w:b/>
          <w:spacing w:val="1"/>
          <w:position w:val="1"/>
          <w:sz w:val="24"/>
          <w:szCs w:val="24"/>
        </w:rPr>
        <w:t>q</w:t>
      </w:r>
      <w:r w:rsidR="000C4AFD" w:rsidRPr="008A586F">
        <w:rPr>
          <w:rFonts w:eastAsia="Calibri"/>
          <w:b/>
          <w:spacing w:val="-2"/>
          <w:position w:val="1"/>
          <w:sz w:val="24"/>
          <w:szCs w:val="24"/>
        </w:rPr>
        <w:t>u</w:t>
      </w:r>
      <w:r w:rsidR="000C4AFD" w:rsidRPr="008A586F">
        <w:rPr>
          <w:rFonts w:eastAsia="Calibri"/>
          <w:b/>
          <w:spacing w:val="-1"/>
          <w:position w:val="1"/>
          <w:sz w:val="24"/>
          <w:szCs w:val="24"/>
        </w:rPr>
        <w:t>a</w:t>
      </w:r>
      <w:r w:rsidR="000C4AFD" w:rsidRPr="008A586F">
        <w:rPr>
          <w:rFonts w:eastAsia="Calibri"/>
          <w:b/>
          <w:spacing w:val="2"/>
          <w:position w:val="1"/>
          <w:sz w:val="24"/>
          <w:szCs w:val="24"/>
        </w:rPr>
        <w:t>l</w:t>
      </w:r>
      <w:r w:rsidR="000C4AFD" w:rsidRPr="008A586F">
        <w:rPr>
          <w:rFonts w:eastAsia="Calibri"/>
          <w:b/>
          <w:spacing w:val="-1"/>
          <w:position w:val="1"/>
          <w:sz w:val="24"/>
          <w:szCs w:val="24"/>
        </w:rPr>
        <w:t>i</w:t>
      </w:r>
      <w:r w:rsidR="000C4AFD" w:rsidRPr="008A586F">
        <w:rPr>
          <w:rFonts w:eastAsia="Calibri"/>
          <w:b/>
          <w:spacing w:val="1"/>
          <w:position w:val="1"/>
          <w:sz w:val="24"/>
          <w:szCs w:val="24"/>
        </w:rPr>
        <w:t>f</w:t>
      </w:r>
      <w:r w:rsidR="000C4AFD" w:rsidRPr="008A586F">
        <w:rPr>
          <w:rFonts w:eastAsia="Calibri"/>
          <w:b/>
          <w:spacing w:val="-1"/>
          <w:position w:val="1"/>
          <w:sz w:val="24"/>
          <w:szCs w:val="24"/>
        </w:rPr>
        <w:t>i</w:t>
      </w:r>
      <w:r w:rsidR="000C4AFD" w:rsidRPr="008A586F">
        <w:rPr>
          <w:rFonts w:eastAsia="Calibri"/>
          <w:b/>
          <w:spacing w:val="3"/>
          <w:position w:val="1"/>
          <w:sz w:val="24"/>
          <w:szCs w:val="24"/>
        </w:rPr>
        <w:t>c</w:t>
      </w:r>
      <w:r w:rsidR="000C4AFD" w:rsidRPr="008A586F">
        <w:rPr>
          <w:rFonts w:eastAsia="Calibri"/>
          <w:b/>
          <w:spacing w:val="1"/>
          <w:position w:val="1"/>
          <w:sz w:val="24"/>
          <w:szCs w:val="24"/>
        </w:rPr>
        <w:t>at</w:t>
      </w:r>
      <w:r w:rsidR="000C4AFD" w:rsidRPr="008A586F">
        <w:rPr>
          <w:rFonts w:eastAsia="Calibri"/>
          <w:b/>
          <w:spacing w:val="-4"/>
          <w:position w:val="1"/>
          <w:sz w:val="24"/>
          <w:szCs w:val="24"/>
        </w:rPr>
        <w:t>i</w:t>
      </w:r>
      <w:r w:rsidR="000C4AFD" w:rsidRPr="008A586F">
        <w:rPr>
          <w:rFonts w:eastAsia="Calibri"/>
          <w:b/>
          <w:spacing w:val="3"/>
          <w:position w:val="1"/>
          <w:sz w:val="24"/>
          <w:szCs w:val="24"/>
        </w:rPr>
        <w:t>o</w:t>
      </w:r>
      <w:r w:rsidR="000C4AFD" w:rsidRPr="008A586F">
        <w:rPr>
          <w:rFonts w:eastAsia="Calibri"/>
          <w:b/>
          <w:spacing w:val="1"/>
          <w:position w:val="1"/>
          <w:sz w:val="24"/>
          <w:szCs w:val="24"/>
        </w:rPr>
        <w:t>n</w:t>
      </w:r>
      <w:r w:rsidR="000C4AFD" w:rsidRPr="008A586F">
        <w:rPr>
          <w:rFonts w:eastAsia="Calibri"/>
          <w:b/>
          <w:position w:val="1"/>
          <w:sz w:val="24"/>
          <w:szCs w:val="24"/>
        </w:rPr>
        <w:t>.</w:t>
      </w:r>
    </w:p>
    <w:p w14:paraId="1390158B" w14:textId="77777777" w:rsidR="00F114B1" w:rsidRDefault="000A308A">
      <w:pPr>
        <w:spacing w:before="38" w:line="275" w:lineRule="auto"/>
        <w:ind w:left="460" w:right="24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Engineering </w:t>
      </w:r>
      <w:r w:rsidRPr="00D834FD">
        <w:rPr>
          <w:rFonts w:eastAsia="Calibri"/>
          <w:sz w:val="24"/>
          <w:szCs w:val="24"/>
        </w:rPr>
        <w:t>firms</w:t>
      </w:r>
      <w:r w:rsidR="00BA44DE" w:rsidRPr="00D834FD">
        <w:rPr>
          <w:rFonts w:eastAsia="Calibri"/>
          <w:sz w:val="24"/>
          <w:szCs w:val="24"/>
        </w:rPr>
        <w:t xml:space="preserve"> registered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pacing w:val="-3"/>
          <w:sz w:val="24"/>
          <w:szCs w:val="24"/>
        </w:rPr>
        <w:t>w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h</w:t>
      </w:r>
      <w:r w:rsidR="000C4AFD" w:rsidRPr="00D834FD">
        <w:rPr>
          <w:rFonts w:eastAsia="Calibri"/>
          <w:spacing w:val="1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g</w:t>
      </w:r>
      <w:r w:rsidR="000C4AFD" w:rsidRPr="00D834FD">
        <w:rPr>
          <w:rFonts w:eastAsia="Calibri"/>
          <w:spacing w:val="3"/>
          <w:sz w:val="24"/>
          <w:szCs w:val="24"/>
        </w:rPr>
        <w:t>i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5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f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C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n</w:t>
      </w:r>
      <w:r w:rsidR="000C4AFD" w:rsidRPr="00D834FD">
        <w:rPr>
          <w:rFonts w:eastAsia="Calibri"/>
          <w:spacing w:val="-2"/>
          <w:sz w:val="24"/>
          <w:szCs w:val="24"/>
        </w:rPr>
        <w:t>i</w:t>
      </w:r>
      <w:r w:rsidR="000C4AFD" w:rsidRPr="00D834FD">
        <w:rPr>
          <w:rFonts w:eastAsia="Calibri"/>
          <w:sz w:val="24"/>
          <w:szCs w:val="24"/>
        </w:rPr>
        <w:t>es</w:t>
      </w:r>
      <w:r w:rsidR="000C4AFD" w:rsidRPr="00D834FD">
        <w:rPr>
          <w:rFonts w:eastAsia="Calibri"/>
          <w:spacing w:val="3"/>
          <w:sz w:val="24"/>
          <w:szCs w:val="24"/>
        </w:rPr>
        <w:t xml:space="preserve"> </w:t>
      </w:r>
      <w:r w:rsidR="000C4AFD" w:rsidRPr="00D834FD">
        <w:rPr>
          <w:rFonts w:eastAsia="Calibri"/>
          <w:spacing w:val="2"/>
          <w:sz w:val="24"/>
          <w:szCs w:val="24"/>
        </w:rPr>
        <w:t>u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pacing w:val="-1"/>
          <w:sz w:val="24"/>
          <w:szCs w:val="24"/>
        </w:rPr>
        <w:t>d</w:t>
      </w:r>
      <w:r w:rsidR="000C4AFD" w:rsidRPr="00D834FD">
        <w:rPr>
          <w:rFonts w:eastAsia="Calibri"/>
          <w:sz w:val="24"/>
          <w:szCs w:val="24"/>
        </w:rPr>
        <w:t>er</w:t>
      </w:r>
      <w:r w:rsidR="000C4AFD" w:rsidRPr="00D834FD">
        <w:rPr>
          <w:rFonts w:eastAsia="Calibri"/>
          <w:spacing w:val="3"/>
          <w:sz w:val="24"/>
          <w:szCs w:val="24"/>
        </w:rPr>
        <w:t xml:space="preserve"> </w:t>
      </w:r>
      <w:r w:rsidR="000C4AFD" w:rsidRPr="00D834FD">
        <w:rPr>
          <w:rFonts w:eastAsia="Calibri"/>
          <w:spacing w:val="2"/>
          <w:sz w:val="24"/>
          <w:szCs w:val="24"/>
        </w:rPr>
        <w:t>t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l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1"/>
          <w:sz w:val="24"/>
          <w:szCs w:val="24"/>
        </w:rPr>
        <w:t>w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2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f</w:t>
      </w:r>
      <w:r w:rsidR="000C4AFD" w:rsidRPr="00D834FD">
        <w:rPr>
          <w:rFonts w:eastAsia="Calibri"/>
          <w:spacing w:val="3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K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ya</w:t>
      </w:r>
      <w:r w:rsidR="000C4AFD" w:rsidRPr="00D834FD">
        <w:rPr>
          <w:rFonts w:eastAsia="Calibri"/>
          <w:spacing w:val="3"/>
          <w:sz w:val="24"/>
          <w:szCs w:val="24"/>
        </w:rPr>
        <w:t xml:space="preserve"> </w:t>
      </w:r>
      <w:r w:rsidR="000C4AFD" w:rsidRPr="00D834FD">
        <w:rPr>
          <w:rFonts w:eastAsia="Calibri"/>
          <w:spacing w:val="-5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re</w:t>
      </w:r>
      <w:r w:rsidR="000C4AFD" w:rsidRPr="00D834FD">
        <w:rPr>
          <w:rFonts w:eastAsia="Calibri"/>
          <w:spacing w:val="9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pacing w:val="-3"/>
          <w:sz w:val="24"/>
          <w:szCs w:val="24"/>
        </w:rPr>
        <w:t>v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ed</w:t>
      </w:r>
      <w:r w:rsidR="000C4AFD" w:rsidRPr="00D834FD">
        <w:rPr>
          <w:rFonts w:eastAsia="Calibri"/>
          <w:spacing w:val="8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12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pacing w:val="-4"/>
          <w:sz w:val="24"/>
          <w:szCs w:val="24"/>
        </w:rPr>
        <w:t>b</w:t>
      </w:r>
      <w:r w:rsidR="000C4AFD" w:rsidRPr="00D834FD">
        <w:rPr>
          <w:rFonts w:eastAsia="Calibri"/>
          <w:spacing w:val="3"/>
          <w:sz w:val="24"/>
          <w:szCs w:val="24"/>
        </w:rPr>
        <w:t>mi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th</w:t>
      </w:r>
      <w:r w:rsidR="000C4AFD" w:rsidRPr="00D834FD">
        <w:rPr>
          <w:rFonts w:eastAsia="Calibri"/>
          <w:spacing w:val="-4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ir</w:t>
      </w:r>
      <w:r w:rsidR="000C4AFD" w:rsidRPr="00D834FD">
        <w:rPr>
          <w:rFonts w:eastAsia="Calibri"/>
          <w:spacing w:val="9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P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8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-</w:t>
      </w:r>
      <w:r w:rsidR="000C4AFD" w:rsidRPr="00D834FD">
        <w:rPr>
          <w:rFonts w:eastAsia="Calibri"/>
          <w:spacing w:val="-1"/>
          <w:sz w:val="24"/>
          <w:szCs w:val="24"/>
        </w:rPr>
        <w:t>Q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pacing w:val="-5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-2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f</w:t>
      </w:r>
      <w:r w:rsidR="000C4AFD" w:rsidRPr="00D834FD">
        <w:rPr>
          <w:rFonts w:eastAsia="Calibri"/>
          <w:spacing w:val="3"/>
          <w:sz w:val="24"/>
          <w:szCs w:val="24"/>
        </w:rPr>
        <w:t>i</w:t>
      </w:r>
      <w:r w:rsidR="000C4AFD" w:rsidRPr="00D834FD">
        <w:rPr>
          <w:rFonts w:eastAsia="Calibri"/>
          <w:spacing w:val="-3"/>
          <w:sz w:val="24"/>
          <w:szCs w:val="24"/>
        </w:rPr>
        <w:t>c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3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n</w:t>
      </w:r>
      <w:r w:rsidR="000C4AFD" w:rsidRPr="00D834FD">
        <w:rPr>
          <w:rFonts w:eastAsia="Calibri"/>
          <w:spacing w:val="7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do</w:t>
      </w:r>
      <w:r w:rsidR="000C4AFD" w:rsidRPr="00D834FD">
        <w:rPr>
          <w:rFonts w:eastAsia="Calibri"/>
          <w:sz w:val="24"/>
          <w:szCs w:val="24"/>
        </w:rPr>
        <w:t>c</w:t>
      </w:r>
      <w:r w:rsidR="000C4AFD" w:rsidRPr="00D834FD">
        <w:rPr>
          <w:rFonts w:eastAsia="Calibri"/>
          <w:spacing w:val="-1"/>
          <w:sz w:val="24"/>
          <w:szCs w:val="24"/>
        </w:rPr>
        <w:t>u</w:t>
      </w:r>
      <w:r w:rsidR="000C4AFD" w:rsidRPr="00D834FD">
        <w:rPr>
          <w:rFonts w:eastAsia="Calibri"/>
          <w:sz w:val="24"/>
          <w:szCs w:val="24"/>
        </w:rPr>
        <w:t>m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nt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8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12"/>
          <w:sz w:val="24"/>
          <w:szCs w:val="24"/>
        </w:rPr>
        <w:t xml:space="preserve"> 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 xml:space="preserve">e 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1"/>
          <w:sz w:val="24"/>
          <w:szCs w:val="24"/>
        </w:rPr>
        <w:t>c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pacing w:val="-2"/>
          <w:sz w:val="24"/>
          <w:szCs w:val="24"/>
        </w:rPr>
        <w:t>r</w:t>
      </w:r>
      <w:r w:rsidR="000C4AFD" w:rsidRPr="00D834FD">
        <w:rPr>
          <w:rFonts w:eastAsia="Calibri"/>
          <w:sz w:val="24"/>
          <w:szCs w:val="24"/>
        </w:rPr>
        <w:t>em</w:t>
      </w:r>
      <w:r w:rsidR="000C4AFD" w:rsidRPr="00D834FD">
        <w:rPr>
          <w:rFonts w:eastAsia="Calibri"/>
          <w:spacing w:val="1"/>
          <w:sz w:val="24"/>
          <w:szCs w:val="24"/>
        </w:rPr>
        <w:t>en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7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1"/>
          <w:sz w:val="24"/>
          <w:szCs w:val="24"/>
        </w:rPr>
        <w:t>f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2"/>
          <w:sz w:val="24"/>
          <w:szCs w:val="24"/>
        </w:rPr>
        <w:t>c</w:t>
      </w:r>
      <w:r w:rsidR="000C4AFD" w:rsidRPr="00D834FD">
        <w:rPr>
          <w:rFonts w:eastAsia="Calibri"/>
          <w:sz w:val="24"/>
          <w:szCs w:val="24"/>
        </w:rPr>
        <w:t>e</w:t>
      </w:r>
      <w:r w:rsidR="002C68E2" w:rsidRPr="00D834FD">
        <w:rPr>
          <w:rFonts w:eastAsia="Calibri"/>
          <w:sz w:val="24"/>
          <w:szCs w:val="24"/>
        </w:rPr>
        <w:t xml:space="preserve">, </w:t>
      </w:r>
      <w:r w:rsidR="001C32BF" w:rsidRPr="001C32BF">
        <w:rPr>
          <w:rFonts w:eastAsia="Calibri"/>
          <w:b/>
          <w:spacing w:val="2"/>
          <w:sz w:val="24"/>
          <w:szCs w:val="24"/>
        </w:rPr>
        <w:t>National Drought Management Authority</w:t>
      </w:r>
      <w:r w:rsidR="000C4AFD" w:rsidRPr="00D834FD">
        <w:rPr>
          <w:rFonts w:eastAsia="Calibri"/>
          <w:spacing w:val="9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so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tha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4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th</w:t>
      </w:r>
      <w:r w:rsidR="000C4AFD" w:rsidRPr="00D834FD">
        <w:rPr>
          <w:rFonts w:eastAsia="Calibri"/>
          <w:sz w:val="24"/>
          <w:szCs w:val="24"/>
        </w:rPr>
        <w:t xml:space="preserve">ey 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z w:val="24"/>
          <w:szCs w:val="24"/>
        </w:rPr>
        <w:t>ay</w:t>
      </w:r>
      <w:r w:rsidR="000C4AFD" w:rsidRPr="00D834FD">
        <w:rPr>
          <w:rFonts w:eastAsia="Calibri"/>
          <w:spacing w:val="8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 xml:space="preserve">e </w:t>
      </w:r>
      <w:r w:rsidR="000C4AFD" w:rsidRPr="00D834FD">
        <w:rPr>
          <w:rFonts w:eastAsia="Calibri"/>
          <w:spacing w:val="-1"/>
          <w:sz w:val="24"/>
          <w:szCs w:val="24"/>
        </w:rPr>
        <w:t>p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3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-</w:t>
      </w:r>
      <w:r w:rsidR="000C4AFD" w:rsidRPr="00D834FD">
        <w:rPr>
          <w:rFonts w:eastAsia="Calibri"/>
          <w:spacing w:val="-4"/>
          <w:sz w:val="24"/>
          <w:szCs w:val="24"/>
        </w:rPr>
        <w:t>q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2"/>
          <w:sz w:val="24"/>
          <w:szCs w:val="24"/>
        </w:rPr>
        <w:t>l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z w:val="24"/>
          <w:szCs w:val="24"/>
        </w:rPr>
        <w:t>ied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fo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6"/>
          <w:sz w:val="24"/>
          <w:szCs w:val="24"/>
        </w:rPr>
        <w:t xml:space="preserve"> </w:t>
      </w:r>
      <w:r w:rsidR="000C4AFD" w:rsidRPr="00D834FD">
        <w:rPr>
          <w:rFonts w:eastAsia="Calibri"/>
          <w:spacing w:val="-3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ubm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3"/>
          <w:sz w:val="24"/>
          <w:szCs w:val="24"/>
        </w:rPr>
        <w:t>ss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n</w:t>
      </w:r>
      <w:r w:rsidR="000C4AFD" w:rsidRPr="00D834FD">
        <w:rPr>
          <w:rFonts w:eastAsia="Calibri"/>
          <w:spacing w:val="16"/>
          <w:sz w:val="24"/>
          <w:szCs w:val="24"/>
        </w:rPr>
        <w:t xml:space="preserve"> 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f</w:t>
      </w:r>
      <w:r w:rsidR="000C4AFD" w:rsidRPr="00D834FD">
        <w:rPr>
          <w:rFonts w:eastAsia="Calibri"/>
          <w:spacing w:val="21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tenders</w:t>
      </w:r>
      <w:r w:rsidR="000C4AFD" w:rsidRPr="00D834FD">
        <w:rPr>
          <w:rFonts w:eastAsia="Calibri"/>
          <w:sz w:val="24"/>
          <w:szCs w:val="24"/>
        </w:rPr>
        <w:t>.</w:t>
      </w:r>
      <w:r w:rsidR="000C4AFD" w:rsidRPr="00D834FD">
        <w:rPr>
          <w:rFonts w:eastAsia="Calibri"/>
          <w:spacing w:val="17"/>
          <w:sz w:val="24"/>
          <w:szCs w:val="24"/>
        </w:rPr>
        <w:t xml:space="preserve"> </w:t>
      </w:r>
      <w:r w:rsidR="000C4AFD" w:rsidRPr="00D834FD">
        <w:rPr>
          <w:rFonts w:eastAsia="Calibri"/>
          <w:spacing w:val="-3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d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20"/>
          <w:sz w:val="24"/>
          <w:szCs w:val="24"/>
        </w:rPr>
        <w:t xml:space="preserve"> </w:t>
      </w:r>
      <w:r w:rsidR="000C4AFD" w:rsidRPr="00D834FD">
        <w:rPr>
          <w:rFonts w:eastAsia="Calibri"/>
          <w:spacing w:val="-3"/>
          <w:sz w:val="24"/>
          <w:szCs w:val="24"/>
        </w:rPr>
        <w:t>w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2"/>
          <w:sz w:val="24"/>
          <w:szCs w:val="24"/>
        </w:rPr>
        <w:t>l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18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16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-1"/>
          <w:sz w:val="24"/>
          <w:szCs w:val="24"/>
        </w:rPr>
        <w:t>u</w:t>
      </w:r>
      <w:r w:rsidR="000C4AFD" w:rsidRPr="00D834FD">
        <w:rPr>
          <w:rFonts w:eastAsia="Calibri"/>
          <w:spacing w:val="1"/>
          <w:sz w:val="24"/>
          <w:szCs w:val="24"/>
        </w:rPr>
        <w:t>b</w:t>
      </w:r>
      <w:r w:rsidR="000C4AFD" w:rsidRPr="00D834FD">
        <w:rPr>
          <w:rFonts w:eastAsia="Calibri"/>
          <w:spacing w:val="3"/>
          <w:sz w:val="24"/>
          <w:szCs w:val="24"/>
        </w:rPr>
        <w:t>mi</w:t>
      </w:r>
      <w:r w:rsidR="000C4AFD" w:rsidRPr="00D834FD">
        <w:rPr>
          <w:rFonts w:eastAsia="Calibri"/>
          <w:spacing w:val="-1"/>
          <w:sz w:val="24"/>
          <w:szCs w:val="24"/>
        </w:rPr>
        <w:t>t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-4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d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in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c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1"/>
          <w:sz w:val="24"/>
          <w:szCs w:val="24"/>
        </w:rPr>
        <w:t>mp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1"/>
          <w:sz w:val="24"/>
          <w:szCs w:val="24"/>
        </w:rPr>
        <w:t>e</w:t>
      </w:r>
      <w:r w:rsidR="000C4AFD" w:rsidRPr="00D834FD">
        <w:rPr>
          <w:rFonts w:eastAsia="Calibri"/>
          <w:spacing w:val="-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1"/>
          <w:sz w:val="24"/>
          <w:szCs w:val="24"/>
        </w:rPr>
        <w:t>ot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5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si</w:t>
      </w:r>
      <w:r w:rsidR="000C4AFD" w:rsidRPr="00D834FD">
        <w:rPr>
          <w:rFonts w:eastAsia="Calibri"/>
          <w:spacing w:val="-1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g</w:t>
      </w:r>
      <w:r w:rsidR="000C4AFD" w:rsidRPr="00D834FD">
        <w:rPr>
          <w:rFonts w:eastAsia="Calibri"/>
          <w:spacing w:val="3"/>
          <w:sz w:val="24"/>
          <w:szCs w:val="24"/>
        </w:rPr>
        <w:t>l</w:t>
      </w:r>
      <w:r w:rsidR="000C4AFD" w:rsidRPr="00D834FD">
        <w:rPr>
          <w:rFonts w:eastAsia="Calibri"/>
          <w:sz w:val="24"/>
          <w:szCs w:val="24"/>
        </w:rPr>
        <w:t>y</w:t>
      </w:r>
      <w:r w:rsidR="000C4AFD" w:rsidRPr="00D834FD">
        <w:rPr>
          <w:rFonts w:eastAsia="Calibri"/>
          <w:spacing w:val="12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or in</w:t>
      </w:r>
      <w:r w:rsidR="000C4AFD" w:rsidRPr="00D834FD">
        <w:rPr>
          <w:rFonts w:eastAsia="Calibri"/>
          <w:spacing w:val="5"/>
          <w:sz w:val="24"/>
          <w:szCs w:val="24"/>
        </w:rPr>
        <w:t xml:space="preserve"> </w:t>
      </w:r>
      <w:r w:rsidR="000C4AFD" w:rsidRPr="00D834FD">
        <w:rPr>
          <w:rFonts w:eastAsia="Calibri"/>
          <w:spacing w:val="2"/>
          <w:sz w:val="24"/>
          <w:szCs w:val="24"/>
        </w:rPr>
        <w:t>c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pacing w:val="-4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4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.</w:t>
      </w:r>
      <w:r w:rsidR="000C4AFD" w:rsidRPr="00D834FD">
        <w:rPr>
          <w:rFonts w:eastAsia="Calibri"/>
          <w:spacing w:val="1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T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7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p</w:t>
      </w:r>
      <w:r w:rsidR="000C4AFD" w:rsidRPr="00D834FD">
        <w:rPr>
          <w:rFonts w:eastAsia="Calibri"/>
          <w:spacing w:val="1"/>
          <w:sz w:val="24"/>
          <w:szCs w:val="24"/>
        </w:rPr>
        <w:t>r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z w:val="24"/>
          <w:szCs w:val="24"/>
        </w:rPr>
        <w:t>ec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ive</w:t>
      </w:r>
      <w:r w:rsidR="000C4AFD" w:rsidRPr="00D834FD">
        <w:rPr>
          <w:rFonts w:eastAsia="Calibri"/>
          <w:spacing w:val="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engineering</w:t>
      </w:r>
      <w:r w:rsidR="001C32BF">
        <w:rPr>
          <w:rFonts w:eastAsia="Calibri"/>
          <w:sz w:val="24"/>
          <w:szCs w:val="24"/>
        </w:rPr>
        <w:t xml:space="preserve"> firms</w:t>
      </w:r>
      <w:r w:rsidR="000C4AFD" w:rsidRPr="00D834FD">
        <w:rPr>
          <w:rFonts w:eastAsia="Calibri"/>
          <w:spacing w:val="2"/>
          <w:sz w:val="24"/>
          <w:szCs w:val="24"/>
        </w:rPr>
        <w:t xml:space="preserve"> </w:t>
      </w:r>
      <w:r w:rsidR="001C32BF">
        <w:rPr>
          <w:rFonts w:eastAsia="Calibri"/>
          <w:sz w:val="24"/>
          <w:szCs w:val="24"/>
        </w:rPr>
        <w:t>shall</w:t>
      </w:r>
      <w:r w:rsidR="000C4AFD" w:rsidRPr="00D834FD">
        <w:rPr>
          <w:rFonts w:eastAsia="Calibri"/>
          <w:sz w:val="24"/>
          <w:szCs w:val="24"/>
        </w:rPr>
        <w:t xml:space="preserve"> </w:t>
      </w:r>
      <w:r w:rsidR="001C32BF">
        <w:rPr>
          <w:rFonts w:eastAsia="Calibri"/>
          <w:sz w:val="24"/>
          <w:szCs w:val="24"/>
        </w:rPr>
        <w:t>provide the</w:t>
      </w:r>
      <w:r w:rsidR="000C4AFD" w:rsidRPr="00D834FD">
        <w:rPr>
          <w:rFonts w:eastAsia="Calibri"/>
          <w:spacing w:val="1"/>
          <w:sz w:val="24"/>
          <w:szCs w:val="24"/>
        </w:rPr>
        <w:t xml:space="preserve"> 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nd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ry</w:t>
      </w:r>
      <w:r w:rsidR="000C4AFD" w:rsidRPr="00D834FD">
        <w:rPr>
          <w:rFonts w:eastAsia="Calibri"/>
          <w:spacing w:val="2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nf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5"/>
          <w:sz w:val="24"/>
          <w:szCs w:val="24"/>
        </w:rPr>
        <w:t>m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n</w:t>
      </w:r>
      <w:r w:rsidR="000C4AFD" w:rsidRPr="00D834FD">
        <w:rPr>
          <w:rFonts w:eastAsia="Calibri"/>
          <w:spacing w:val="3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fo</w:t>
      </w:r>
      <w:r w:rsidR="000C4AFD" w:rsidRPr="00D834FD">
        <w:rPr>
          <w:rFonts w:eastAsia="Calibri"/>
          <w:sz w:val="24"/>
          <w:szCs w:val="24"/>
        </w:rPr>
        <w:t xml:space="preserve">r </w:t>
      </w:r>
      <w:r w:rsidR="000C4AFD" w:rsidRPr="00D834FD">
        <w:rPr>
          <w:rFonts w:eastAsia="Calibri"/>
          <w:spacing w:val="-4"/>
          <w:sz w:val="24"/>
          <w:szCs w:val="24"/>
        </w:rPr>
        <w:t>p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3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-qu</w:t>
      </w:r>
      <w:r w:rsidR="000C4AFD" w:rsidRPr="00D834FD">
        <w:rPr>
          <w:rFonts w:eastAsia="Calibri"/>
          <w:spacing w:val="-5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-2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f</w:t>
      </w:r>
      <w:r w:rsidR="000C4AFD" w:rsidRPr="00D834FD">
        <w:rPr>
          <w:rFonts w:eastAsia="Calibri"/>
          <w:spacing w:val="2"/>
          <w:sz w:val="24"/>
          <w:szCs w:val="24"/>
        </w:rPr>
        <w:t>ic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4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.</w:t>
      </w:r>
    </w:p>
    <w:p w14:paraId="19974380" w14:textId="77777777" w:rsidR="004D48CC" w:rsidRPr="00D834FD" w:rsidRDefault="004D48CC">
      <w:pPr>
        <w:spacing w:before="38" w:line="275" w:lineRule="auto"/>
        <w:ind w:left="460" w:right="249"/>
        <w:jc w:val="both"/>
        <w:rPr>
          <w:rFonts w:eastAsia="Calibri"/>
          <w:sz w:val="24"/>
          <w:szCs w:val="24"/>
        </w:rPr>
      </w:pPr>
    </w:p>
    <w:p w14:paraId="5B053C59" w14:textId="77777777" w:rsidR="00F114B1" w:rsidRPr="00D834FD" w:rsidRDefault="0057402E">
      <w:pPr>
        <w:spacing w:before="2"/>
        <w:ind w:left="100"/>
        <w:rPr>
          <w:rFonts w:eastAsia="Calibri"/>
          <w:sz w:val="24"/>
          <w:szCs w:val="24"/>
        </w:rPr>
      </w:pPr>
      <w:r w:rsidRPr="00D834FD">
        <w:rPr>
          <w:rFonts w:eastAsia="Calibri"/>
          <w:b/>
          <w:spacing w:val="1"/>
          <w:sz w:val="24"/>
          <w:szCs w:val="24"/>
        </w:rPr>
        <w:t>1.</w:t>
      </w:r>
      <w:r w:rsidRPr="00D834FD">
        <w:rPr>
          <w:rFonts w:eastAsia="Calibri"/>
          <w:b/>
          <w:sz w:val="24"/>
          <w:szCs w:val="24"/>
        </w:rPr>
        <w:t xml:space="preserve">4 </w:t>
      </w:r>
      <w:r w:rsidRPr="00D834FD">
        <w:rPr>
          <w:rFonts w:eastAsia="Calibri"/>
          <w:b/>
          <w:spacing w:val="5"/>
          <w:sz w:val="24"/>
          <w:szCs w:val="24"/>
        </w:rPr>
        <w:t>Experience</w:t>
      </w:r>
    </w:p>
    <w:p w14:paraId="72E8FAAB" w14:textId="77777777" w:rsidR="007A6E6A" w:rsidRPr="001C32BF" w:rsidRDefault="000C4AFD" w:rsidP="001C32BF">
      <w:pPr>
        <w:spacing w:before="38" w:line="276" w:lineRule="auto"/>
        <w:ind w:left="460" w:right="582"/>
        <w:jc w:val="both"/>
        <w:rPr>
          <w:rFonts w:eastAsia="Calibri"/>
          <w:sz w:val="24"/>
          <w:szCs w:val="24"/>
        </w:rPr>
      </w:pPr>
      <w:r w:rsidRPr="008B687E">
        <w:rPr>
          <w:rFonts w:eastAsia="Calibri"/>
          <w:spacing w:val="3"/>
          <w:sz w:val="24"/>
          <w:szCs w:val="24"/>
        </w:rPr>
        <w:t>Pr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pacing w:val="-3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pe</w:t>
      </w:r>
      <w:r w:rsidRPr="008B687E">
        <w:rPr>
          <w:rFonts w:eastAsia="Calibri"/>
          <w:spacing w:val="-3"/>
          <w:sz w:val="24"/>
          <w:szCs w:val="24"/>
        </w:rPr>
        <w:t>c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ive</w:t>
      </w:r>
      <w:r w:rsidRPr="008B687E">
        <w:rPr>
          <w:rFonts w:eastAsia="Calibri"/>
          <w:spacing w:val="3"/>
          <w:sz w:val="24"/>
          <w:szCs w:val="24"/>
        </w:rPr>
        <w:t xml:space="preserve"> </w:t>
      </w:r>
      <w:r w:rsidR="000A308A">
        <w:rPr>
          <w:rFonts w:eastAsia="Calibri"/>
          <w:sz w:val="24"/>
          <w:szCs w:val="24"/>
        </w:rPr>
        <w:t>engineering firms</w:t>
      </w:r>
      <w:r w:rsidR="00BB0174" w:rsidRPr="008B687E">
        <w:rPr>
          <w:rFonts w:eastAsia="Calibri"/>
          <w:sz w:val="24"/>
          <w:szCs w:val="24"/>
        </w:rPr>
        <w:t xml:space="preserve"> must</w:t>
      </w:r>
      <w:r w:rsidRPr="008B687E">
        <w:rPr>
          <w:rFonts w:eastAsia="Calibri"/>
          <w:spacing w:val="7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h</w:t>
      </w:r>
      <w:r w:rsidRPr="008B687E">
        <w:rPr>
          <w:rFonts w:eastAsia="Calibri"/>
          <w:spacing w:val="-4"/>
          <w:sz w:val="24"/>
          <w:szCs w:val="24"/>
        </w:rPr>
        <w:t>a</w:t>
      </w:r>
      <w:r w:rsidRPr="008B687E">
        <w:rPr>
          <w:rFonts w:eastAsia="Calibri"/>
          <w:sz w:val="24"/>
          <w:szCs w:val="24"/>
        </w:rPr>
        <w:t>ve</w:t>
      </w:r>
      <w:r w:rsidRPr="008B687E">
        <w:rPr>
          <w:rFonts w:eastAsia="Calibri"/>
          <w:spacing w:val="6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c</w:t>
      </w:r>
      <w:r w:rsidRPr="008B687E">
        <w:rPr>
          <w:rFonts w:eastAsia="Calibri"/>
          <w:sz w:val="24"/>
          <w:szCs w:val="24"/>
        </w:rPr>
        <w:t>a</w:t>
      </w:r>
      <w:r w:rsidRPr="008B687E">
        <w:rPr>
          <w:rFonts w:eastAsia="Calibri"/>
          <w:spacing w:val="-2"/>
          <w:sz w:val="24"/>
          <w:szCs w:val="24"/>
        </w:rPr>
        <w:t>r</w:t>
      </w:r>
      <w:r w:rsidRPr="008B687E">
        <w:rPr>
          <w:rFonts w:eastAsia="Calibri"/>
          <w:sz w:val="24"/>
          <w:szCs w:val="24"/>
        </w:rPr>
        <w:t>r</w:t>
      </w:r>
      <w:r w:rsidRPr="008B687E">
        <w:rPr>
          <w:rFonts w:eastAsia="Calibri"/>
          <w:spacing w:val="-2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9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ou</w:t>
      </w:r>
      <w:r w:rsidRPr="008B687E">
        <w:rPr>
          <w:rFonts w:eastAsia="Calibri"/>
          <w:sz w:val="24"/>
          <w:szCs w:val="24"/>
        </w:rPr>
        <w:t>t</w:t>
      </w:r>
      <w:r w:rsidRPr="008B687E">
        <w:rPr>
          <w:rFonts w:eastAsia="Calibri"/>
          <w:spacing w:val="4"/>
          <w:sz w:val="24"/>
          <w:szCs w:val="24"/>
        </w:rPr>
        <w:t xml:space="preserve"> </w:t>
      </w:r>
      <w:r w:rsidR="006F7A71" w:rsidRPr="008B687E">
        <w:rPr>
          <w:rFonts w:eastAsia="Calibri"/>
          <w:sz w:val="24"/>
          <w:szCs w:val="24"/>
        </w:rPr>
        <w:t>s</w:t>
      </w:r>
      <w:r w:rsidR="006F7A71" w:rsidRPr="008B687E">
        <w:rPr>
          <w:rFonts w:eastAsia="Calibri"/>
          <w:spacing w:val="1"/>
          <w:sz w:val="24"/>
          <w:szCs w:val="24"/>
        </w:rPr>
        <w:t>u</w:t>
      </w:r>
      <w:r w:rsidR="006F7A71" w:rsidRPr="008B687E">
        <w:rPr>
          <w:rFonts w:eastAsia="Calibri"/>
          <w:spacing w:val="-1"/>
          <w:sz w:val="24"/>
          <w:szCs w:val="24"/>
        </w:rPr>
        <w:t>c</w:t>
      </w:r>
      <w:r w:rsidR="006F7A71" w:rsidRPr="008B687E">
        <w:rPr>
          <w:rFonts w:eastAsia="Calibri"/>
          <w:spacing w:val="2"/>
          <w:sz w:val="24"/>
          <w:szCs w:val="24"/>
        </w:rPr>
        <w:t>c</w:t>
      </w:r>
      <w:r w:rsidR="006F7A71" w:rsidRPr="008B687E">
        <w:rPr>
          <w:rFonts w:eastAsia="Calibri"/>
          <w:sz w:val="24"/>
          <w:szCs w:val="24"/>
        </w:rPr>
        <w:t>ess</w:t>
      </w:r>
      <w:r w:rsidR="006F7A71" w:rsidRPr="008B687E">
        <w:rPr>
          <w:rFonts w:eastAsia="Calibri"/>
          <w:spacing w:val="1"/>
          <w:sz w:val="24"/>
          <w:szCs w:val="24"/>
        </w:rPr>
        <w:t>f</w:t>
      </w:r>
      <w:r w:rsidR="006F7A71" w:rsidRPr="008B687E">
        <w:rPr>
          <w:rFonts w:eastAsia="Calibri"/>
          <w:spacing w:val="-4"/>
          <w:sz w:val="24"/>
          <w:szCs w:val="24"/>
        </w:rPr>
        <w:t>u</w:t>
      </w:r>
      <w:r w:rsidR="006F7A71" w:rsidRPr="008B687E">
        <w:rPr>
          <w:rFonts w:eastAsia="Calibri"/>
          <w:sz w:val="24"/>
          <w:szCs w:val="24"/>
        </w:rPr>
        <w:t>l</w:t>
      </w:r>
      <w:r w:rsidR="006F7A71" w:rsidRPr="008B687E">
        <w:rPr>
          <w:rFonts w:eastAsia="Calibri"/>
          <w:spacing w:val="8"/>
          <w:sz w:val="24"/>
          <w:szCs w:val="24"/>
        </w:rPr>
        <w:t xml:space="preserve"> </w:t>
      </w:r>
      <w:r w:rsidR="001C32BF">
        <w:rPr>
          <w:rFonts w:eastAsia="Calibri"/>
          <w:spacing w:val="8"/>
          <w:sz w:val="24"/>
          <w:szCs w:val="24"/>
        </w:rPr>
        <w:t xml:space="preserve">and relevant </w:t>
      </w:r>
      <w:r w:rsidR="000A308A">
        <w:rPr>
          <w:rFonts w:eastAsia="Calibri"/>
          <w:spacing w:val="8"/>
          <w:sz w:val="24"/>
          <w:szCs w:val="24"/>
        </w:rPr>
        <w:t>engineering</w:t>
      </w:r>
      <w:r w:rsidR="001C32BF">
        <w:rPr>
          <w:rFonts w:eastAsia="Calibri"/>
          <w:spacing w:val="8"/>
          <w:sz w:val="24"/>
          <w:szCs w:val="24"/>
        </w:rPr>
        <w:t xml:space="preserve"> services</w:t>
      </w:r>
      <w:r w:rsidR="006F7A71" w:rsidRPr="008B687E">
        <w:rPr>
          <w:rFonts w:eastAsia="Calibri"/>
          <w:spacing w:val="8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 xml:space="preserve">o </w:t>
      </w:r>
      <w:r w:rsidR="00F52A24">
        <w:rPr>
          <w:rFonts w:eastAsia="Calibri"/>
          <w:sz w:val="24"/>
          <w:szCs w:val="24"/>
        </w:rPr>
        <w:t xml:space="preserve">Governments, </w:t>
      </w:r>
      <w:r w:rsidR="001C32BF">
        <w:rPr>
          <w:rFonts w:eastAsia="Calibri"/>
          <w:sz w:val="24"/>
          <w:szCs w:val="24"/>
        </w:rPr>
        <w:t xml:space="preserve">Development Projects under Donor </w:t>
      </w:r>
      <w:r w:rsidR="00F52A24">
        <w:rPr>
          <w:rFonts w:eastAsia="Calibri"/>
          <w:sz w:val="24"/>
          <w:szCs w:val="24"/>
        </w:rPr>
        <w:t>Funding</w:t>
      </w:r>
      <w:r w:rsidR="001C32BF">
        <w:rPr>
          <w:rFonts w:eastAsia="Calibri"/>
          <w:sz w:val="24"/>
          <w:szCs w:val="24"/>
        </w:rPr>
        <w:t xml:space="preserve">, </w:t>
      </w:r>
      <w:r w:rsidR="001C32BF">
        <w:rPr>
          <w:rFonts w:eastAsia="Calibri"/>
          <w:spacing w:val="1"/>
          <w:sz w:val="24"/>
          <w:szCs w:val="24"/>
        </w:rPr>
        <w:t xml:space="preserve">State </w:t>
      </w:r>
      <w:r w:rsidRPr="008B687E">
        <w:rPr>
          <w:rFonts w:eastAsia="Calibri"/>
          <w:spacing w:val="-1"/>
          <w:sz w:val="24"/>
          <w:szCs w:val="24"/>
        </w:rPr>
        <w:t>C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r</w:t>
      </w:r>
      <w:r w:rsidRPr="008B687E">
        <w:rPr>
          <w:rFonts w:eastAsia="Calibri"/>
          <w:spacing w:val="1"/>
          <w:sz w:val="24"/>
          <w:szCs w:val="24"/>
        </w:rPr>
        <w:t>po</w:t>
      </w:r>
      <w:r w:rsidRPr="008B687E">
        <w:rPr>
          <w:rFonts w:eastAsia="Calibri"/>
          <w:spacing w:val="3"/>
          <w:sz w:val="24"/>
          <w:szCs w:val="24"/>
        </w:rPr>
        <w:t>r</w:t>
      </w:r>
      <w:r w:rsidRPr="008B687E">
        <w:rPr>
          <w:rFonts w:eastAsia="Calibri"/>
          <w:spacing w:val="-2"/>
          <w:sz w:val="24"/>
          <w:szCs w:val="24"/>
        </w:rPr>
        <w:t>a</w:t>
      </w:r>
      <w:r w:rsidRPr="008B687E">
        <w:rPr>
          <w:rFonts w:eastAsia="Calibri"/>
          <w:spacing w:val="-4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on</w:t>
      </w:r>
      <w:r w:rsidR="001C32BF">
        <w:rPr>
          <w:rFonts w:eastAsia="Calibri"/>
          <w:spacing w:val="1"/>
          <w:sz w:val="24"/>
          <w:szCs w:val="24"/>
        </w:rPr>
        <w:t xml:space="preserve">s, or </w:t>
      </w:r>
      <w:r w:rsidR="00F52A24">
        <w:rPr>
          <w:rFonts w:eastAsia="Calibri"/>
          <w:spacing w:val="1"/>
          <w:sz w:val="24"/>
          <w:szCs w:val="24"/>
        </w:rPr>
        <w:t xml:space="preserve">other public </w:t>
      </w:r>
      <w:r w:rsidR="00F52A24">
        <w:rPr>
          <w:rFonts w:eastAsia="Calibri"/>
          <w:spacing w:val="-3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n</w:t>
      </w:r>
      <w:r w:rsidRPr="008B687E">
        <w:rPr>
          <w:rFonts w:eastAsia="Calibri"/>
          <w:spacing w:val="-3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-1"/>
          <w:sz w:val="24"/>
          <w:szCs w:val="24"/>
        </w:rPr>
        <w:t>t</w:t>
      </w:r>
      <w:r w:rsidRPr="008B687E">
        <w:rPr>
          <w:rFonts w:eastAsia="Calibri"/>
          <w:spacing w:val="1"/>
          <w:sz w:val="24"/>
          <w:szCs w:val="24"/>
        </w:rPr>
        <w:t>ut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-4"/>
          <w:sz w:val="24"/>
          <w:szCs w:val="24"/>
        </w:rPr>
        <w:t>o</w:t>
      </w:r>
      <w:r w:rsidRPr="008B687E">
        <w:rPr>
          <w:rFonts w:eastAsia="Calibri"/>
          <w:spacing w:val="1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s</w:t>
      </w:r>
      <w:r w:rsidRPr="008B687E">
        <w:rPr>
          <w:rFonts w:eastAsia="Calibri"/>
          <w:spacing w:val="4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f</w:t>
      </w:r>
      <w:r w:rsidRPr="008B687E">
        <w:rPr>
          <w:rFonts w:eastAsia="Calibri"/>
          <w:spacing w:val="3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s</w:t>
      </w:r>
      <w:r w:rsidRPr="008B687E">
        <w:rPr>
          <w:rFonts w:eastAsia="Calibri"/>
          <w:spacing w:val="-2"/>
          <w:sz w:val="24"/>
          <w:szCs w:val="24"/>
        </w:rPr>
        <w:t>i</w:t>
      </w:r>
      <w:r w:rsidRPr="008B687E">
        <w:rPr>
          <w:rFonts w:eastAsia="Calibri"/>
          <w:sz w:val="24"/>
          <w:szCs w:val="24"/>
        </w:rPr>
        <w:t>milar si</w:t>
      </w:r>
      <w:r w:rsidRPr="008B687E">
        <w:rPr>
          <w:rFonts w:eastAsia="Calibri"/>
          <w:spacing w:val="-1"/>
          <w:sz w:val="24"/>
          <w:szCs w:val="24"/>
        </w:rPr>
        <w:t>z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7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a</w:t>
      </w:r>
      <w:r w:rsidRPr="008B687E">
        <w:rPr>
          <w:rFonts w:eastAsia="Calibri"/>
          <w:spacing w:val="-4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14"/>
          <w:sz w:val="24"/>
          <w:szCs w:val="24"/>
        </w:rPr>
        <w:t xml:space="preserve"> </w:t>
      </w:r>
      <w:r w:rsidRPr="008B687E">
        <w:rPr>
          <w:rFonts w:eastAsia="Calibri"/>
          <w:spacing w:val="-3"/>
          <w:sz w:val="24"/>
          <w:szCs w:val="24"/>
        </w:rPr>
        <w:t>c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m</w:t>
      </w:r>
      <w:r w:rsidRPr="008B687E">
        <w:rPr>
          <w:rFonts w:eastAsia="Calibri"/>
          <w:spacing w:val="-1"/>
          <w:sz w:val="24"/>
          <w:szCs w:val="24"/>
        </w:rPr>
        <w:t>p</w:t>
      </w:r>
      <w:r w:rsidRPr="008B687E">
        <w:rPr>
          <w:rFonts w:eastAsia="Calibri"/>
          <w:sz w:val="24"/>
          <w:szCs w:val="24"/>
        </w:rPr>
        <w:t>l</w:t>
      </w:r>
      <w:r w:rsidRPr="008B687E">
        <w:rPr>
          <w:rFonts w:eastAsia="Calibri"/>
          <w:spacing w:val="1"/>
          <w:sz w:val="24"/>
          <w:szCs w:val="24"/>
        </w:rPr>
        <w:t>e</w:t>
      </w:r>
      <w:r w:rsidRPr="008B687E">
        <w:rPr>
          <w:rFonts w:eastAsia="Calibri"/>
          <w:spacing w:val="-1"/>
          <w:sz w:val="24"/>
          <w:szCs w:val="24"/>
        </w:rPr>
        <w:t>x</w:t>
      </w:r>
      <w:r w:rsidRPr="008B687E">
        <w:rPr>
          <w:rFonts w:eastAsia="Calibri"/>
          <w:spacing w:val="3"/>
          <w:sz w:val="24"/>
          <w:szCs w:val="24"/>
        </w:rPr>
        <w:t>i</w:t>
      </w:r>
      <w:r w:rsidRPr="008B687E">
        <w:rPr>
          <w:rFonts w:eastAsia="Calibri"/>
          <w:spacing w:val="-4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y.</w:t>
      </w:r>
      <w:r w:rsidRPr="008B687E">
        <w:rPr>
          <w:rFonts w:eastAsia="Calibri"/>
          <w:spacing w:val="3"/>
          <w:sz w:val="24"/>
          <w:szCs w:val="24"/>
        </w:rPr>
        <w:t xml:space="preserve"> </w:t>
      </w:r>
      <w:r w:rsidR="001C32BF">
        <w:rPr>
          <w:rFonts w:eastAsia="Calibri"/>
          <w:spacing w:val="3"/>
          <w:sz w:val="24"/>
          <w:szCs w:val="24"/>
        </w:rPr>
        <w:t xml:space="preserve">The </w:t>
      </w:r>
      <w:r w:rsidR="00F52A24">
        <w:rPr>
          <w:rFonts w:eastAsia="Calibri"/>
          <w:spacing w:val="3"/>
          <w:sz w:val="24"/>
          <w:szCs w:val="24"/>
        </w:rPr>
        <w:t>applicants</w:t>
      </w:r>
      <w:r w:rsidR="006F7A71" w:rsidRPr="008B687E">
        <w:rPr>
          <w:rFonts w:eastAsia="Calibri"/>
          <w:spacing w:val="-3"/>
          <w:sz w:val="24"/>
          <w:szCs w:val="24"/>
        </w:rPr>
        <w:t xml:space="preserve"> </w:t>
      </w:r>
      <w:r w:rsidR="006F7A71" w:rsidRPr="008B687E">
        <w:rPr>
          <w:rFonts w:eastAsia="Calibri"/>
          <w:spacing w:val="1"/>
          <w:sz w:val="24"/>
          <w:szCs w:val="24"/>
        </w:rPr>
        <w:t>must</w:t>
      </w:r>
      <w:r w:rsidRPr="008B687E">
        <w:rPr>
          <w:rFonts w:eastAsia="Calibri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d</w:t>
      </w:r>
      <w:r w:rsidRPr="008B687E">
        <w:rPr>
          <w:rFonts w:eastAsia="Calibri"/>
          <w:spacing w:val="-2"/>
          <w:sz w:val="24"/>
          <w:szCs w:val="24"/>
        </w:rPr>
        <w:t>e</w:t>
      </w:r>
      <w:r w:rsidRPr="008B687E">
        <w:rPr>
          <w:rFonts w:eastAsia="Calibri"/>
          <w:spacing w:val="3"/>
          <w:sz w:val="24"/>
          <w:szCs w:val="24"/>
        </w:rPr>
        <w:t>m</w:t>
      </w:r>
      <w:r w:rsidRPr="008B687E">
        <w:rPr>
          <w:rFonts w:eastAsia="Calibri"/>
          <w:spacing w:val="-2"/>
          <w:sz w:val="24"/>
          <w:szCs w:val="24"/>
        </w:rPr>
        <w:t>o</w:t>
      </w:r>
      <w:r w:rsidRPr="008B687E">
        <w:rPr>
          <w:rFonts w:eastAsia="Calibri"/>
          <w:spacing w:val="1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pacing w:val="3"/>
          <w:sz w:val="24"/>
          <w:szCs w:val="24"/>
        </w:rPr>
        <w:t>r</w:t>
      </w:r>
      <w:r w:rsidRPr="008B687E">
        <w:rPr>
          <w:rFonts w:eastAsia="Calibri"/>
          <w:sz w:val="24"/>
          <w:szCs w:val="24"/>
        </w:rPr>
        <w:t>a</w:t>
      </w:r>
      <w:r w:rsidRPr="008B687E">
        <w:rPr>
          <w:rFonts w:eastAsia="Calibri"/>
          <w:spacing w:val="-4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4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pacing w:val="-4"/>
          <w:sz w:val="24"/>
          <w:szCs w:val="24"/>
        </w:rPr>
        <w:t>h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7"/>
          <w:sz w:val="24"/>
          <w:szCs w:val="24"/>
        </w:rPr>
        <w:t xml:space="preserve"> </w:t>
      </w:r>
      <w:r w:rsidRPr="008B687E">
        <w:rPr>
          <w:rFonts w:eastAsia="Calibri"/>
          <w:spacing w:val="-4"/>
          <w:sz w:val="24"/>
          <w:szCs w:val="24"/>
        </w:rPr>
        <w:t>w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-2"/>
          <w:sz w:val="24"/>
          <w:szCs w:val="24"/>
        </w:rPr>
        <w:t>l</w:t>
      </w:r>
      <w:r w:rsidRPr="008B687E">
        <w:rPr>
          <w:rFonts w:eastAsia="Calibri"/>
          <w:sz w:val="24"/>
          <w:szCs w:val="24"/>
        </w:rPr>
        <w:t>l</w:t>
      </w:r>
      <w:r w:rsidRPr="008B687E">
        <w:rPr>
          <w:rFonts w:eastAsia="Calibri"/>
          <w:spacing w:val="3"/>
          <w:sz w:val="24"/>
          <w:szCs w:val="24"/>
        </w:rPr>
        <w:t>i</w:t>
      </w:r>
      <w:r w:rsidRPr="008B687E">
        <w:rPr>
          <w:rFonts w:eastAsia="Calibri"/>
          <w:spacing w:val="-4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g</w:t>
      </w:r>
      <w:r w:rsidRPr="008B687E">
        <w:rPr>
          <w:rFonts w:eastAsia="Calibri"/>
          <w:spacing w:val="1"/>
          <w:sz w:val="24"/>
          <w:szCs w:val="24"/>
        </w:rPr>
        <w:t>ne</w:t>
      </w:r>
      <w:r w:rsidRPr="008B687E">
        <w:rPr>
          <w:rFonts w:eastAsia="Calibri"/>
          <w:sz w:val="24"/>
          <w:szCs w:val="24"/>
        </w:rPr>
        <w:t>ss a</w:t>
      </w:r>
      <w:r w:rsidRPr="008B687E">
        <w:rPr>
          <w:rFonts w:eastAsia="Calibri"/>
          <w:spacing w:val="1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2"/>
          <w:sz w:val="24"/>
          <w:szCs w:val="24"/>
        </w:rPr>
        <w:t xml:space="preserve"> </w:t>
      </w:r>
      <w:r w:rsidRPr="008B687E">
        <w:rPr>
          <w:rFonts w:eastAsia="Calibri"/>
          <w:spacing w:val="-3"/>
          <w:sz w:val="24"/>
          <w:szCs w:val="24"/>
        </w:rPr>
        <w:t>c</w:t>
      </w:r>
      <w:r w:rsidRPr="008B687E">
        <w:rPr>
          <w:rFonts w:eastAsia="Calibri"/>
          <w:spacing w:val="-2"/>
          <w:sz w:val="24"/>
          <w:szCs w:val="24"/>
        </w:rPr>
        <w:t>o</w:t>
      </w:r>
      <w:r w:rsidRPr="008B687E">
        <w:rPr>
          <w:rFonts w:eastAsia="Calibri"/>
          <w:spacing w:val="3"/>
          <w:sz w:val="24"/>
          <w:szCs w:val="24"/>
        </w:rPr>
        <w:t>m</w:t>
      </w:r>
      <w:r w:rsidRPr="008B687E">
        <w:rPr>
          <w:rFonts w:eastAsia="Calibri"/>
          <w:sz w:val="24"/>
          <w:szCs w:val="24"/>
        </w:rPr>
        <w:t>mi</w:t>
      </w:r>
      <w:r w:rsidRPr="008B687E">
        <w:rPr>
          <w:rFonts w:eastAsia="Calibri"/>
          <w:spacing w:val="-4"/>
          <w:sz w:val="24"/>
          <w:szCs w:val="24"/>
        </w:rPr>
        <w:t>t</w:t>
      </w:r>
      <w:r w:rsidRPr="008B687E">
        <w:rPr>
          <w:rFonts w:eastAsia="Calibri"/>
          <w:spacing w:val="3"/>
          <w:sz w:val="24"/>
          <w:szCs w:val="24"/>
        </w:rPr>
        <w:t>m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1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t</w:t>
      </w:r>
      <w:r w:rsidRPr="008B687E">
        <w:rPr>
          <w:rFonts w:eastAsia="Calibri"/>
          <w:spacing w:val="-2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o</w:t>
      </w:r>
      <w:r w:rsidRPr="008B687E">
        <w:rPr>
          <w:rFonts w:eastAsia="Calibri"/>
          <w:spacing w:val="-1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m</w:t>
      </w:r>
      <w:r w:rsidRPr="008B687E">
        <w:rPr>
          <w:rFonts w:eastAsia="Calibri"/>
          <w:spacing w:val="-2"/>
          <w:sz w:val="24"/>
          <w:szCs w:val="24"/>
        </w:rPr>
        <w:t>ee</w:t>
      </w:r>
      <w:r w:rsidRPr="008B687E">
        <w:rPr>
          <w:rFonts w:eastAsia="Calibri"/>
          <w:sz w:val="24"/>
          <w:szCs w:val="24"/>
        </w:rPr>
        <w:t>t</w:t>
      </w:r>
      <w:r w:rsidRPr="008B687E">
        <w:rPr>
          <w:rFonts w:eastAsia="Calibri"/>
          <w:spacing w:val="5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pacing w:val="-4"/>
          <w:sz w:val="24"/>
          <w:szCs w:val="24"/>
        </w:rPr>
        <w:t>h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2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p</w:t>
      </w:r>
      <w:r w:rsidRPr="008B687E">
        <w:rPr>
          <w:rFonts w:eastAsia="Calibri"/>
          <w:sz w:val="24"/>
          <w:szCs w:val="24"/>
        </w:rPr>
        <w:t>r</w:t>
      </w:r>
      <w:r w:rsidRPr="008B687E">
        <w:rPr>
          <w:rFonts w:eastAsia="Calibri"/>
          <w:spacing w:val="8"/>
          <w:sz w:val="24"/>
          <w:szCs w:val="24"/>
        </w:rPr>
        <w:t>e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pacing w:val="-4"/>
          <w:sz w:val="24"/>
          <w:szCs w:val="24"/>
        </w:rPr>
        <w:t>q</w:t>
      </w:r>
      <w:r w:rsidRPr="008B687E">
        <w:rPr>
          <w:rFonts w:eastAsia="Calibri"/>
          <w:spacing w:val="1"/>
          <w:sz w:val="24"/>
          <w:szCs w:val="24"/>
        </w:rPr>
        <w:t>u</w:t>
      </w:r>
      <w:r w:rsidRPr="008B687E">
        <w:rPr>
          <w:rFonts w:eastAsia="Calibri"/>
          <w:sz w:val="24"/>
          <w:szCs w:val="24"/>
        </w:rPr>
        <w:t>ali</w:t>
      </w:r>
      <w:r w:rsidRPr="008B687E">
        <w:rPr>
          <w:rFonts w:eastAsia="Calibri"/>
          <w:spacing w:val="1"/>
          <w:sz w:val="24"/>
          <w:szCs w:val="24"/>
        </w:rPr>
        <w:t>f</w:t>
      </w:r>
      <w:r w:rsidRPr="008B687E">
        <w:rPr>
          <w:rFonts w:eastAsia="Calibri"/>
          <w:spacing w:val="-2"/>
          <w:sz w:val="24"/>
          <w:szCs w:val="24"/>
        </w:rPr>
        <w:t>i</w:t>
      </w:r>
      <w:r w:rsidRPr="008B687E">
        <w:rPr>
          <w:rFonts w:eastAsia="Calibri"/>
          <w:spacing w:val="-1"/>
          <w:sz w:val="24"/>
          <w:szCs w:val="24"/>
        </w:rPr>
        <w:t>c</w:t>
      </w:r>
      <w:r w:rsidRPr="008B687E">
        <w:rPr>
          <w:rFonts w:eastAsia="Calibri"/>
          <w:sz w:val="24"/>
          <w:szCs w:val="24"/>
        </w:rPr>
        <w:t>a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n</w:t>
      </w:r>
      <w:r w:rsidRPr="008B687E">
        <w:rPr>
          <w:rFonts w:eastAsia="Calibri"/>
          <w:spacing w:val="2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c</w:t>
      </w:r>
      <w:r w:rsidRPr="008B687E">
        <w:rPr>
          <w:rFonts w:eastAsia="Calibri"/>
          <w:spacing w:val="3"/>
          <w:sz w:val="24"/>
          <w:szCs w:val="24"/>
        </w:rPr>
        <w:t>r</w:t>
      </w:r>
      <w:r w:rsidRPr="008B687E">
        <w:rPr>
          <w:rFonts w:eastAsia="Calibri"/>
          <w:spacing w:val="1"/>
          <w:sz w:val="24"/>
          <w:szCs w:val="24"/>
        </w:rPr>
        <w:t>i</w:t>
      </w:r>
      <w:r w:rsidRPr="008B687E">
        <w:rPr>
          <w:rFonts w:eastAsia="Calibri"/>
          <w:spacing w:val="-1"/>
          <w:sz w:val="24"/>
          <w:szCs w:val="24"/>
        </w:rPr>
        <w:t>t</w:t>
      </w:r>
      <w:r w:rsidRPr="008B687E">
        <w:rPr>
          <w:rFonts w:eastAsia="Calibri"/>
          <w:spacing w:val="1"/>
          <w:sz w:val="24"/>
          <w:szCs w:val="24"/>
        </w:rPr>
        <w:t>e</w:t>
      </w:r>
      <w:r w:rsidRPr="008B687E">
        <w:rPr>
          <w:rFonts w:eastAsia="Calibri"/>
          <w:spacing w:val="-2"/>
          <w:sz w:val="24"/>
          <w:szCs w:val="24"/>
        </w:rPr>
        <w:t>r</w:t>
      </w:r>
      <w:r w:rsidRPr="008B687E">
        <w:rPr>
          <w:rFonts w:eastAsia="Calibri"/>
          <w:sz w:val="24"/>
          <w:szCs w:val="24"/>
        </w:rPr>
        <w:t>ia.</w:t>
      </w:r>
    </w:p>
    <w:p w14:paraId="6EE5783D" w14:textId="77777777" w:rsidR="007A6E6A" w:rsidRPr="00D834FD" w:rsidRDefault="007A6E6A">
      <w:pPr>
        <w:spacing w:before="38" w:line="276" w:lineRule="auto"/>
        <w:ind w:left="460" w:right="582"/>
        <w:jc w:val="both"/>
        <w:rPr>
          <w:rFonts w:eastAsia="Calibri"/>
          <w:sz w:val="24"/>
          <w:szCs w:val="24"/>
        </w:rPr>
      </w:pPr>
    </w:p>
    <w:p w14:paraId="7442C1C1" w14:textId="77777777" w:rsidR="00E46CBA" w:rsidRPr="00D834FD" w:rsidRDefault="00E46CBA" w:rsidP="00E46CBA">
      <w:pPr>
        <w:ind w:right="28"/>
        <w:jc w:val="both"/>
        <w:rPr>
          <w:rFonts w:eastAsia="Times"/>
          <w:b/>
          <w:bCs/>
          <w:color w:val="000000"/>
          <w:sz w:val="24"/>
          <w:szCs w:val="24"/>
        </w:rPr>
      </w:pPr>
      <w:r w:rsidRPr="00D834FD">
        <w:rPr>
          <w:rFonts w:eastAsia="Helvetica"/>
          <w:b/>
          <w:bCs/>
          <w:color w:val="000000"/>
          <w:sz w:val="24"/>
          <w:szCs w:val="24"/>
          <w:lang w:val="it-IT"/>
        </w:rPr>
        <w:t>1.4.2 QUALIFICATION</w:t>
      </w:r>
    </w:p>
    <w:p w14:paraId="40100439" w14:textId="30DEBD31" w:rsidR="00E46CBA" w:rsidRPr="00D834FD" w:rsidRDefault="00591CFC" w:rsidP="001F4D1A">
      <w:pPr>
        <w:spacing w:before="60" w:line="360" w:lineRule="auto"/>
        <w:ind w:left="1440" w:right="28" w:hanging="720"/>
        <w:jc w:val="both"/>
        <w:rPr>
          <w:rFonts w:eastAsia="Times"/>
          <w:color w:val="000000"/>
          <w:sz w:val="24"/>
          <w:szCs w:val="24"/>
        </w:rPr>
      </w:pPr>
      <w:r w:rsidRPr="00D834FD">
        <w:rPr>
          <w:rFonts w:eastAsia="Helvetica"/>
          <w:color w:val="000000"/>
          <w:sz w:val="24"/>
          <w:szCs w:val="24"/>
        </w:rPr>
        <w:t xml:space="preserve">1.4.3 </w:t>
      </w:r>
      <w:r w:rsidRPr="00D834FD">
        <w:rPr>
          <w:rFonts w:eastAsia="Helvetica"/>
          <w:color w:val="000000"/>
          <w:sz w:val="24"/>
          <w:szCs w:val="24"/>
        </w:rPr>
        <w:tab/>
      </w:r>
      <w:r w:rsidR="00E46CBA" w:rsidRPr="00D834FD">
        <w:rPr>
          <w:rFonts w:eastAsia="Helvetica"/>
          <w:color w:val="000000"/>
          <w:sz w:val="24"/>
          <w:szCs w:val="24"/>
        </w:rPr>
        <w:t xml:space="preserve">The </w:t>
      </w:r>
      <w:r w:rsidR="004F7CF5">
        <w:rPr>
          <w:rFonts w:eastAsia="Helvetica"/>
          <w:color w:val="000000"/>
          <w:sz w:val="24"/>
          <w:szCs w:val="24"/>
        </w:rPr>
        <w:t>engineering</w:t>
      </w:r>
      <w:r w:rsidR="001C32BF">
        <w:rPr>
          <w:rFonts w:eastAsia="Helvetica"/>
          <w:color w:val="000000"/>
          <w:sz w:val="24"/>
          <w:szCs w:val="24"/>
        </w:rPr>
        <w:t xml:space="preserve"> </w:t>
      </w:r>
      <w:r w:rsidR="00E46CBA" w:rsidRPr="00D834FD">
        <w:rPr>
          <w:rFonts w:eastAsia="Helvetica"/>
          <w:color w:val="000000"/>
          <w:sz w:val="24"/>
          <w:szCs w:val="24"/>
        </w:rPr>
        <w:t xml:space="preserve">firm </w:t>
      </w:r>
      <w:r w:rsidRPr="00D834FD">
        <w:rPr>
          <w:rFonts w:eastAsia="Helvetica"/>
          <w:color w:val="000000"/>
          <w:sz w:val="24"/>
          <w:szCs w:val="24"/>
        </w:rPr>
        <w:t>must provide</w:t>
      </w:r>
      <w:r w:rsidR="00E46CBA" w:rsidRPr="00D834FD">
        <w:rPr>
          <w:rFonts w:eastAsia="Helvetica"/>
          <w:color w:val="000000"/>
          <w:sz w:val="24"/>
          <w:szCs w:val="24"/>
        </w:rPr>
        <w:t xml:space="preserve"> </w:t>
      </w:r>
      <w:r w:rsidRPr="00D834FD">
        <w:rPr>
          <w:rFonts w:eastAsia="Helvetica"/>
          <w:color w:val="000000"/>
          <w:sz w:val="24"/>
          <w:szCs w:val="24"/>
        </w:rPr>
        <w:t xml:space="preserve">proof </w:t>
      </w:r>
      <w:r w:rsidR="001C32BF">
        <w:rPr>
          <w:rFonts w:eastAsia="Helvetica"/>
          <w:color w:val="000000"/>
          <w:sz w:val="24"/>
          <w:szCs w:val="24"/>
        </w:rPr>
        <w:t xml:space="preserve">of </w:t>
      </w:r>
      <w:r w:rsidRPr="00D834FD">
        <w:rPr>
          <w:rFonts w:eastAsia="Helvetica"/>
          <w:color w:val="000000"/>
          <w:sz w:val="24"/>
          <w:szCs w:val="24"/>
        </w:rPr>
        <w:t>having</w:t>
      </w:r>
      <w:r w:rsidR="00E46CBA" w:rsidRPr="00D834FD">
        <w:rPr>
          <w:rFonts w:eastAsia="Helvetica"/>
          <w:color w:val="000000"/>
          <w:sz w:val="24"/>
          <w:szCs w:val="24"/>
        </w:rPr>
        <w:t xml:space="preserve"> </w:t>
      </w:r>
      <w:r w:rsidR="004F7CF5">
        <w:rPr>
          <w:rFonts w:eastAsia="Helvetica"/>
          <w:color w:val="000000"/>
          <w:sz w:val="24"/>
          <w:szCs w:val="24"/>
        </w:rPr>
        <w:t xml:space="preserve">performed relevant </w:t>
      </w:r>
      <w:r w:rsidR="001F4D1A">
        <w:rPr>
          <w:rFonts w:eastAsia="Helvetica"/>
          <w:color w:val="000000"/>
          <w:sz w:val="24"/>
          <w:szCs w:val="24"/>
        </w:rPr>
        <w:t xml:space="preserve">supply and delivery of water installations, </w:t>
      </w:r>
      <w:r w:rsidR="004F7CF5">
        <w:rPr>
          <w:rFonts w:eastAsia="Helvetica"/>
          <w:color w:val="000000"/>
          <w:sz w:val="24"/>
          <w:szCs w:val="24"/>
        </w:rPr>
        <w:t xml:space="preserve">repair and maintenance </w:t>
      </w:r>
      <w:r w:rsidR="004F7CF5" w:rsidRPr="00D834FD">
        <w:rPr>
          <w:rFonts w:eastAsia="Helvetica"/>
          <w:color w:val="000000"/>
          <w:sz w:val="24"/>
          <w:szCs w:val="24"/>
        </w:rPr>
        <w:t>services</w:t>
      </w:r>
      <w:r w:rsidR="001F4D1A">
        <w:rPr>
          <w:rFonts w:eastAsia="Helvetica"/>
          <w:color w:val="000000"/>
          <w:sz w:val="24"/>
          <w:szCs w:val="24"/>
        </w:rPr>
        <w:t xml:space="preserve"> of boreholes</w:t>
      </w:r>
    </w:p>
    <w:p w14:paraId="417EC2F8" w14:textId="77777777" w:rsidR="00591CFC" w:rsidRPr="00D834FD" w:rsidRDefault="00591CFC" w:rsidP="00AE110C">
      <w:pPr>
        <w:spacing w:before="60" w:line="360" w:lineRule="auto"/>
        <w:ind w:left="720" w:right="28"/>
        <w:jc w:val="both"/>
        <w:rPr>
          <w:rFonts w:eastAsia="Helvetica"/>
          <w:color w:val="000000"/>
          <w:sz w:val="24"/>
          <w:szCs w:val="24"/>
        </w:rPr>
      </w:pPr>
      <w:r w:rsidRPr="00D834FD">
        <w:rPr>
          <w:rFonts w:eastAsia="Helvetica"/>
          <w:color w:val="000000"/>
          <w:sz w:val="24"/>
          <w:szCs w:val="24"/>
        </w:rPr>
        <w:t xml:space="preserve">1.4.4 </w:t>
      </w:r>
      <w:r w:rsidRPr="00D834FD">
        <w:rPr>
          <w:rFonts w:eastAsia="Helvetica"/>
          <w:color w:val="000000"/>
          <w:sz w:val="24"/>
          <w:szCs w:val="24"/>
        </w:rPr>
        <w:tab/>
        <w:t xml:space="preserve"> Must provide </w:t>
      </w:r>
      <w:r w:rsidR="001C32BF">
        <w:rPr>
          <w:rFonts w:eastAsia="Helvetica"/>
          <w:color w:val="000000"/>
          <w:sz w:val="24"/>
          <w:szCs w:val="24"/>
        </w:rPr>
        <w:t xml:space="preserve">current curriculum vitae </w:t>
      </w:r>
      <w:r w:rsidRPr="00D834FD">
        <w:rPr>
          <w:rFonts w:eastAsia="Helvetica"/>
          <w:color w:val="000000"/>
          <w:sz w:val="24"/>
          <w:szCs w:val="24"/>
        </w:rPr>
        <w:t xml:space="preserve">evidence of key </w:t>
      </w:r>
      <w:r w:rsidR="004F7CF5">
        <w:rPr>
          <w:rFonts w:eastAsia="Helvetica"/>
          <w:color w:val="000000"/>
          <w:sz w:val="24"/>
          <w:szCs w:val="24"/>
        </w:rPr>
        <w:t>technicians</w:t>
      </w:r>
    </w:p>
    <w:p w14:paraId="370A69C7" w14:textId="77777777" w:rsidR="006E0DAE" w:rsidRPr="00D834FD" w:rsidRDefault="00F52A24" w:rsidP="00AE110C">
      <w:pPr>
        <w:spacing w:before="60" w:line="360" w:lineRule="auto"/>
        <w:ind w:left="720" w:right="28"/>
        <w:jc w:val="both"/>
        <w:rPr>
          <w:rFonts w:eastAsia="Helvetica"/>
          <w:color w:val="000000"/>
          <w:sz w:val="24"/>
          <w:szCs w:val="24"/>
        </w:rPr>
      </w:pPr>
      <w:r>
        <w:rPr>
          <w:rFonts w:eastAsia="Helvetica"/>
          <w:color w:val="000000"/>
          <w:sz w:val="24"/>
          <w:szCs w:val="24"/>
        </w:rPr>
        <w:t>1.4.5</w:t>
      </w:r>
      <w:r>
        <w:rPr>
          <w:rFonts w:eastAsia="Helvetica"/>
          <w:color w:val="000000"/>
          <w:sz w:val="24"/>
          <w:szCs w:val="24"/>
        </w:rPr>
        <w:tab/>
        <w:t xml:space="preserve">The firm have professional registration or practice license. </w:t>
      </w:r>
    </w:p>
    <w:p w14:paraId="2588CE49" w14:textId="77777777" w:rsidR="00E46CBA" w:rsidRPr="00FA414C" w:rsidRDefault="006E0DAE" w:rsidP="00AE110C">
      <w:pPr>
        <w:spacing w:before="60" w:line="360" w:lineRule="auto"/>
        <w:ind w:left="720" w:right="28"/>
        <w:jc w:val="both"/>
        <w:rPr>
          <w:rFonts w:eastAsia="Times"/>
          <w:sz w:val="24"/>
          <w:szCs w:val="24"/>
        </w:rPr>
      </w:pPr>
      <w:r w:rsidRPr="00D834FD">
        <w:rPr>
          <w:rFonts w:eastAsia="Helvetica"/>
          <w:color w:val="000000"/>
          <w:sz w:val="24"/>
          <w:szCs w:val="24"/>
        </w:rPr>
        <w:t xml:space="preserve">1.4.6 </w:t>
      </w:r>
      <w:r w:rsidR="00F52A24">
        <w:rPr>
          <w:rFonts w:eastAsia="Helvetica"/>
          <w:color w:val="000000"/>
          <w:sz w:val="24"/>
          <w:szCs w:val="24"/>
        </w:rPr>
        <w:t xml:space="preserve">  </w:t>
      </w:r>
      <w:r w:rsidR="00F52A24" w:rsidRPr="00732677">
        <w:rPr>
          <w:rFonts w:eastAsia="Helvetica"/>
          <w:sz w:val="24"/>
          <w:szCs w:val="24"/>
        </w:rPr>
        <w:t xml:space="preserve">The </w:t>
      </w:r>
      <w:r w:rsidR="00713BEC" w:rsidRPr="00732677">
        <w:rPr>
          <w:rFonts w:eastAsia="Helvetica"/>
          <w:sz w:val="24"/>
          <w:szCs w:val="24"/>
        </w:rPr>
        <w:t xml:space="preserve">firm should be registered with National </w:t>
      </w:r>
      <w:r w:rsidR="00FA414C" w:rsidRPr="00732677">
        <w:rPr>
          <w:rFonts w:eastAsia="Helvetica"/>
          <w:sz w:val="24"/>
          <w:szCs w:val="24"/>
        </w:rPr>
        <w:t>Construction Authority NCA 7 and above</w:t>
      </w:r>
      <w:r w:rsidR="00FA414C" w:rsidRPr="00FA414C">
        <w:rPr>
          <w:rFonts w:eastAsia="Helvetica"/>
          <w:sz w:val="24"/>
          <w:szCs w:val="24"/>
        </w:rPr>
        <w:t xml:space="preserve"> </w:t>
      </w:r>
      <w:r w:rsidR="004F7CF5" w:rsidRPr="00FA414C">
        <w:rPr>
          <w:rFonts w:eastAsia="Helvetica"/>
          <w:sz w:val="24"/>
          <w:szCs w:val="24"/>
        </w:rPr>
        <w:t xml:space="preserve"> </w:t>
      </w:r>
    </w:p>
    <w:p w14:paraId="0C5E9BF1" w14:textId="77777777" w:rsidR="00350257" w:rsidRPr="00D834FD" w:rsidRDefault="00350257">
      <w:pPr>
        <w:spacing w:before="2"/>
        <w:ind w:left="100"/>
        <w:rPr>
          <w:rFonts w:eastAsia="Calibri"/>
          <w:b/>
          <w:spacing w:val="1"/>
          <w:sz w:val="24"/>
          <w:szCs w:val="24"/>
        </w:rPr>
      </w:pPr>
    </w:p>
    <w:p w14:paraId="249122BA" w14:textId="77777777" w:rsidR="00F114B1" w:rsidRPr="00D834FD" w:rsidRDefault="0057402E">
      <w:pPr>
        <w:spacing w:before="2"/>
        <w:ind w:left="100"/>
        <w:rPr>
          <w:rFonts w:eastAsia="Calibri"/>
          <w:sz w:val="24"/>
          <w:szCs w:val="24"/>
        </w:rPr>
      </w:pPr>
      <w:r w:rsidRPr="00D834FD">
        <w:rPr>
          <w:rFonts w:eastAsia="Calibri"/>
          <w:b/>
          <w:spacing w:val="1"/>
          <w:sz w:val="24"/>
          <w:szCs w:val="24"/>
        </w:rPr>
        <w:t>1.</w:t>
      </w:r>
      <w:r w:rsidRPr="00D834FD">
        <w:rPr>
          <w:rFonts w:eastAsia="Calibri"/>
          <w:b/>
          <w:sz w:val="24"/>
          <w:szCs w:val="24"/>
        </w:rPr>
        <w:t xml:space="preserve">5 </w:t>
      </w:r>
      <w:r w:rsidRPr="00D834FD">
        <w:rPr>
          <w:rFonts w:eastAsia="Calibri"/>
          <w:b/>
          <w:spacing w:val="5"/>
          <w:sz w:val="24"/>
          <w:szCs w:val="24"/>
        </w:rPr>
        <w:t>Pre</w:t>
      </w:r>
      <w:r w:rsidR="000C4AFD" w:rsidRPr="00D834FD">
        <w:rPr>
          <w:rFonts w:eastAsia="Calibri"/>
          <w:b/>
          <w:spacing w:val="1"/>
          <w:sz w:val="24"/>
          <w:szCs w:val="24"/>
        </w:rPr>
        <w:t>-Qu</w:t>
      </w:r>
      <w:r w:rsidR="000C4AFD" w:rsidRPr="00D834FD">
        <w:rPr>
          <w:rFonts w:eastAsia="Calibri"/>
          <w:b/>
          <w:spacing w:val="-1"/>
          <w:sz w:val="24"/>
          <w:szCs w:val="24"/>
        </w:rPr>
        <w:t>a</w:t>
      </w:r>
      <w:r w:rsidR="000C4AFD" w:rsidRPr="00D834FD">
        <w:rPr>
          <w:rFonts w:eastAsia="Calibri"/>
          <w:b/>
          <w:spacing w:val="1"/>
          <w:sz w:val="24"/>
          <w:szCs w:val="24"/>
        </w:rPr>
        <w:t>l</w:t>
      </w:r>
      <w:r w:rsidR="000C4AFD" w:rsidRPr="00D834FD">
        <w:rPr>
          <w:rFonts w:eastAsia="Calibri"/>
          <w:b/>
          <w:spacing w:val="-1"/>
          <w:sz w:val="24"/>
          <w:szCs w:val="24"/>
        </w:rPr>
        <w:t>if</w:t>
      </w:r>
      <w:r w:rsidR="000C4AFD" w:rsidRPr="00D834FD">
        <w:rPr>
          <w:rFonts w:eastAsia="Calibri"/>
          <w:b/>
          <w:spacing w:val="1"/>
          <w:sz w:val="24"/>
          <w:szCs w:val="24"/>
        </w:rPr>
        <w:t>i</w:t>
      </w:r>
      <w:r w:rsidR="000C4AFD" w:rsidRPr="00D834FD">
        <w:rPr>
          <w:rFonts w:eastAsia="Calibri"/>
          <w:b/>
          <w:sz w:val="24"/>
          <w:szCs w:val="24"/>
        </w:rPr>
        <w:t>c</w:t>
      </w:r>
      <w:r w:rsidR="000C4AFD" w:rsidRPr="00D834FD">
        <w:rPr>
          <w:rFonts w:eastAsia="Calibri"/>
          <w:b/>
          <w:spacing w:val="2"/>
          <w:sz w:val="24"/>
          <w:szCs w:val="24"/>
        </w:rPr>
        <w:t>a</w:t>
      </w:r>
      <w:r w:rsidR="000C4AFD" w:rsidRPr="00D834FD">
        <w:rPr>
          <w:rFonts w:eastAsia="Calibri"/>
          <w:b/>
          <w:spacing w:val="3"/>
          <w:sz w:val="24"/>
          <w:szCs w:val="24"/>
        </w:rPr>
        <w:t>t</w:t>
      </w:r>
      <w:r w:rsidR="000C4AFD" w:rsidRPr="00D834FD">
        <w:rPr>
          <w:rFonts w:eastAsia="Calibri"/>
          <w:b/>
          <w:spacing w:val="-4"/>
          <w:sz w:val="24"/>
          <w:szCs w:val="24"/>
        </w:rPr>
        <w:t>i</w:t>
      </w:r>
      <w:r w:rsidR="000C4AFD" w:rsidRPr="00D834FD">
        <w:rPr>
          <w:rFonts w:eastAsia="Calibri"/>
          <w:b/>
          <w:sz w:val="24"/>
          <w:szCs w:val="24"/>
        </w:rPr>
        <w:t>on</w:t>
      </w:r>
      <w:r w:rsidR="000C4AFD" w:rsidRPr="00D834FD">
        <w:rPr>
          <w:rFonts w:eastAsia="Calibri"/>
          <w:b/>
          <w:spacing w:val="2"/>
          <w:sz w:val="24"/>
          <w:szCs w:val="24"/>
        </w:rPr>
        <w:t xml:space="preserve"> </w:t>
      </w:r>
      <w:r w:rsidR="000C4AFD" w:rsidRPr="00D834FD">
        <w:rPr>
          <w:rFonts w:eastAsia="Calibri"/>
          <w:b/>
          <w:sz w:val="24"/>
          <w:szCs w:val="24"/>
        </w:rPr>
        <w:t>D</w:t>
      </w:r>
      <w:r w:rsidR="000C4AFD" w:rsidRPr="00D834FD">
        <w:rPr>
          <w:rFonts w:eastAsia="Calibri"/>
          <w:b/>
          <w:spacing w:val="-4"/>
          <w:sz w:val="24"/>
          <w:szCs w:val="24"/>
        </w:rPr>
        <w:t>o</w:t>
      </w:r>
      <w:r w:rsidR="000C4AFD" w:rsidRPr="00D834FD">
        <w:rPr>
          <w:rFonts w:eastAsia="Calibri"/>
          <w:b/>
          <w:spacing w:val="-1"/>
          <w:sz w:val="24"/>
          <w:szCs w:val="24"/>
        </w:rPr>
        <w:t>c</w:t>
      </w:r>
      <w:r w:rsidR="000C4AFD" w:rsidRPr="00D834FD">
        <w:rPr>
          <w:rFonts w:eastAsia="Calibri"/>
          <w:b/>
          <w:spacing w:val="3"/>
          <w:sz w:val="24"/>
          <w:szCs w:val="24"/>
        </w:rPr>
        <w:t>u</w:t>
      </w:r>
      <w:r w:rsidR="000C4AFD" w:rsidRPr="00D834FD">
        <w:rPr>
          <w:rFonts w:eastAsia="Calibri"/>
          <w:b/>
          <w:spacing w:val="-1"/>
          <w:sz w:val="24"/>
          <w:szCs w:val="24"/>
        </w:rPr>
        <w:t>me</w:t>
      </w:r>
      <w:r w:rsidR="000C4AFD" w:rsidRPr="00D834FD">
        <w:rPr>
          <w:rFonts w:eastAsia="Calibri"/>
          <w:b/>
          <w:spacing w:val="1"/>
          <w:sz w:val="24"/>
          <w:szCs w:val="24"/>
        </w:rPr>
        <w:t>n</w:t>
      </w:r>
      <w:r w:rsidR="000C4AFD" w:rsidRPr="00D834FD">
        <w:rPr>
          <w:rFonts w:eastAsia="Calibri"/>
          <w:b/>
          <w:sz w:val="24"/>
          <w:szCs w:val="24"/>
        </w:rPr>
        <w:t>t</w:t>
      </w:r>
    </w:p>
    <w:p w14:paraId="6EEDF98E" w14:textId="77777777" w:rsidR="00F114B1" w:rsidRPr="00D834FD" w:rsidRDefault="000C4AFD">
      <w:pPr>
        <w:spacing w:before="33"/>
        <w:ind w:left="460" w:right="69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>is</w:t>
      </w:r>
      <w:r w:rsidRPr="00D834FD">
        <w:rPr>
          <w:rFonts w:eastAsia="Calibri"/>
          <w:spacing w:val="1"/>
          <w:sz w:val="24"/>
          <w:szCs w:val="24"/>
        </w:rPr>
        <w:t xml:space="preserve"> do</w:t>
      </w:r>
      <w:r w:rsidRPr="00D834FD">
        <w:rPr>
          <w:rFonts w:eastAsia="Calibri"/>
          <w:spacing w:val="-1"/>
          <w:sz w:val="24"/>
          <w:szCs w:val="24"/>
        </w:rPr>
        <w:t>cu</w:t>
      </w:r>
      <w:r w:rsidRPr="00D834FD">
        <w:rPr>
          <w:rFonts w:eastAsia="Calibri"/>
          <w:spacing w:val="3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 i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>c</w:t>
      </w:r>
      <w:r w:rsidRPr="00D834FD">
        <w:rPr>
          <w:rFonts w:eastAsia="Calibri"/>
          <w:spacing w:val="3"/>
          <w:sz w:val="24"/>
          <w:szCs w:val="24"/>
        </w:rPr>
        <w:t>l</w:t>
      </w:r>
      <w:r w:rsidRPr="00D834FD">
        <w:rPr>
          <w:rFonts w:eastAsia="Calibri"/>
          <w:spacing w:val="-1"/>
          <w:sz w:val="24"/>
          <w:szCs w:val="24"/>
        </w:rPr>
        <w:t>ud</w:t>
      </w:r>
      <w:r w:rsidRPr="00D834FD">
        <w:rPr>
          <w:rFonts w:eastAsia="Calibri"/>
          <w:spacing w:val="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 xml:space="preserve"> q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onn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re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f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5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2"/>
          <w:sz w:val="24"/>
          <w:szCs w:val="24"/>
        </w:rPr>
        <w:t xml:space="preserve"> a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c</w:t>
      </w:r>
      <w:r w:rsidRPr="00D834FD">
        <w:rPr>
          <w:rFonts w:eastAsia="Calibri"/>
          <w:spacing w:val="-4"/>
          <w:sz w:val="24"/>
          <w:szCs w:val="24"/>
        </w:rPr>
        <w:t>u</w:t>
      </w:r>
      <w:r w:rsidRPr="00D834FD">
        <w:rPr>
          <w:rFonts w:eastAsia="Calibri"/>
          <w:spacing w:val="3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en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qu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6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ct</w:t>
      </w:r>
      <w:r w:rsidRPr="00D834FD">
        <w:rPr>
          <w:rFonts w:eastAsia="Calibri"/>
          <w:sz w:val="24"/>
          <w:szCs w:val="24"/>
        </w:rPr>
        <w:t>ive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upp</w:t>
      </w:r>
      <w:r w:rsidRPr="00D834FD">
        <w:rPr>
          <w:rFonts w:eastAsia="Calibri"/>
          <w:spacing w:val="-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5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.</w:t>
      </w:r>
    </w:p>
    <w:p w14:paraId="3A8BC16F" w14:textId="77777777" w:rsidR="00F114B1" w:rsidRDefault="0057402E">
      <w:pPr>
        <w:spacing w:before="38" w:line="277" w:lineRule="auto"/>
        <w:ind w:left="460" w:right="497" w:hanging="360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sz w:val="24"/>
          <w:szCs w:val="24"/>
        </w:rPr>
        <w:t>1</w:t>
      </w:r>
      <w:r w:rsidRPr="00D834FD">
        <w:rPr>
          <w:rFonts w:eastAsia="Calibri"/>
          <w:sz w:val="24"/>
          <w:szCs w:val="24"/>
        </w:rPr>
        <w:t xml:space="preserve">.6 </w:t>
      </w:r>
      <w:r w:rsidRPr="00D834FD">
        <w:rPr>
          <w:rFonts w:eastAsia="Calibri"/>
          <w:spacing w:val="15"/>
          <w:sz w:val="24"/>
          <w:szCs w:val="24"/>
        </w:rPr>
        <w:t>In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d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3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9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9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c</w:t>
      </w:r>
      <w:r w:rsidR="000C4AFD" w:rsidRPr="00D834FD">
        <w:rPr>
          <w:rFonts w:eastAsia="Calibri"/>
          <w:spacing w:val="1"/>
          <w:sz w:val="24"/>
          <w:szCs w:val="24"/>
        </w:rPr>
        <w:t>on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-5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de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d</w:t>
      </w:r>
      <w:r w:rsidR="000C4AFD" w:rsidRPr="00D834FD">
        <w:rPr>
          <w:rFonts w:eastAsia="Calibri"/>
          <w:spacing w:val="12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fo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1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pacing w:val="-2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e-qu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2"/>
          <w:sz w:val="24"/>
          <w:szCs w:val="24"/>
        </w:rPr>
        <w:t>l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2"/>
          <w:sz w:val="24"/>
          <w:szCs w:val="24"/>
        </w:rPr>
        <w:t>c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on</w:t>
      </w:r>
      <w:r w:rsidR="000C4AFD" w:rsidRPr="00D834FD">
        <w:rPr>
          <w:rFonts w:eastAsia="Calibri"/>
          <w:sz w:val="24"/>
          <w:szCs w:val="24"/>
        </w:rPr>
        <w:t>,</w:t>
      </w:r>
      <w:r w:rsidR="000C4AFD" w:rsidRPr="00D834FD">
        <w:rPr>
          <w:rFonts w:eastAsia="Calibri"/>
          <w:spacing w:val="11"/>
          <w:sz w:val="24"/>
          <w:szCs w:val="24"/>
        </w:rPr>
        <w:t xml:space="preserve"> </w:t>
      </w:r>
      <w:r w:rsidR="000C4AFD" w:rsidRPr="00D834FD">
        <w:rPr>
          <w:rFonts w:eastAsia="Calibri"/>
          <w:spacing w:val="2"/>
          <w:sz w:val="24"/>
          <w:szCs w:val="24"/>
        </w:rPr>
        <w:t>p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3"/>
          <w:sz w:val="24"/>
          <w:szCs w:val="24"/>
        </w:rPr>
        <w:t>s</w:t>
      </w:r>
      <w:r w:rsidR="000C4AFD" w:rsidRPr="00D834FD">
        <w:rPr>
          <w:rFonts w:eastAsia="Calibri"/>
          <w:spacing w:val="-4"/>
          <w:sz w:val="24"/>
          <w:szCs w:val="24"/>
        </w:rPr>
        <w:t>p</w:t>
      </w:r>
      <w:r w:rsidR="000C4AFD" w:rsidRPr="00D834FD">
        <w:rPr>
          <w:rFonts w:eastAsia="Calibri"/>
          <w:spacing w:val="1"/>
          <w:sz w:val="24"/>
          <w:szCs w:val="24"/>
        </w:rPr>
        <w:t>e</w:t>
      </w:r>
      <w:r w:rsidR="000C4AFD" w:rsidRPr="00D834FD">
        <w:rPr>
          <w:rFonts w:eastAsia="Calibri"/>
          <w:spacing w:val="2"/>
          <w:sz w:val="24"/>
          <w:szCs w:val="24"/>
        </w:rPr>
        <w:t>c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-2"/>
          <w:sz w:val="24"/>
          <w:szCs w:val="24"/>
        </w:rPr>
        <w:t>i</w:t>
      </w:r>
      <w:r w:rsidR="000C4AFD" w:rsidRPr="00D834FD">
        <w:rPr>
          <w:rFonts w:eastAsia="Calibri"/>
          <w:sz w:val="24"/>
          <w:szCs w:val="24"/>
        </w:rPr>
        <w:t>ve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pacing w:val="-5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upp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3"/>
          <w:sz w:val="24"/>
          <w:szCs w:val="24"/>
        </w:rPr>
        <w:t>i</w:t>
      </w:r>
      <w:r w:rsidR="000C4AFD" w:rsidRPr="00D834FD">
        <w:rPr>
          <w:rFonts w:eastAsia="Calibri"/>
          <w:spacing w:val="-2"/>
          <w:sz w:val="24"/>
          <w:szCs w:val="24"/>
        </w:rPr>
        <w:t>er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8"/>
          <w:sz w:val="24"/>
          <w:szCs w:val="24"/>
        </w:rPr>
        <w:t xml:space="preserve"> 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z w:val="24"/>
          <w:szCs w:val="24"/>
        </w:rPr>
        <w:t>st</w:t>
      </w:r>
      <w:r w:rsidR="000C4AFD" w:rsidRPr="00D834FD">
        <w:rPr>
          <w:rFonts w:eastAsia="Calibri"/>
          <w:spacing w:val="12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2"/>
          <w:sz w:val="24"/>
          <w:szCs w:val="24"/>
        </w:rPr>
        <w:t>u</w:t>
      </w:r>
      <w:r w:rsidR="000C4AFD" w:rsidRPr="00D834FD">
        <w:rPr>
          <w:rFonts w:eastAsia="Calibri"/>
          <w:spacing w:val="-6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>mit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pacing w:val="-5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ll</w:t>
      </w:r>
      <w:r w:rsidR="000C4AFD" w:rsidRPr="00D834FD">
        <w:rPr>
          <w:rFonts w:eastAsia="Calibri"/>
          <w:spacing w:val="10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 xml:space="preserve">the 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2"/>
          <w:sz w:val="24"/>
          <w:szCs w:val="24"/>
        </w:rPr>
        <w:t>r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 xml:space="preserve">n </w:t>
      </w:r>
      <w:r w:rsidR="000C4AFD" w:rsidRPr="00D834FD">
        <w:rPr>
          <w:rFonts w:eastAsia="Calibri"/>
          <w:spacing w:val="-1"/>
          <w:sz w:val="24"/>
          <w:szCs w:val="24"/>
        </w:rPr>
        <w:t>h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in</w:t>
      </w:r>
      <w:r w:rsidR="000C4AFD" w:rsidRPr="00D834FD">
        <w:rPr>
          <w:rFonts w:eastAsia="Calibri"/>
          <w:spacing w:val="2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eq</w:t>
      </w:r>
      <w:r w:rsidR="000C4AFD" w:rsidRPr="00D834FD">
        <w:rPr>
          <w:rFonts w:eastAsia="Calibri"/>
          <w:spacing w:val="-1"/>
          <w:sz w:val="24"/>
          <w:szCs w:val="24"/>
        </w:rPr>
        <w:t>u</w:t>
      </w:r>
      <w:r w:rsidR="000C4AFD" w:rsidRPr="00D834FD">
        <w:rPr>
          <w:rFonts w:eastAsia="Calibri"/>
          <w:spacing w:val="1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te</w:t>
      </w:r>
      <w:r w:rsidR="000C4AFD" w:rsidRPr="00D834FD">
        <w:rPr>
          <w:rFonts w:eastAsia="Calibri"/>
          <w:spacing w:val="-1"/>
          <w:sz w:val="24"/>
          <w:szCs w:val="24"/>
        </w:rPr>
        <w:t>d</w:t>
      </w:r>
      <w:r w:rsidR="000C4AFD" w:rsidRPr="00D834FD">
        <w:rPr>
          <w:rFonts w:eastAsia="Calibri"/>
          <w:sz w:val="24"/>
          <w:szCs w:val="24"/>
        </w:rPr>
        <w:t>.</w:t>
      </w:r>
    </w:p>
    <w:p w14:paraId="40317FDC" w14:textId="77777777" w:rsidR="00BA2895" w:rsidRPr="00D834FD" w:rsidRDefault="00BA2895">
      <w:pPr>
        <w:spacing w:before="38" w:line="277" w:lineRule="auto"/>
        <w:ind w:left="460" w:right="497" w:hanging="360"/>
        <w:rPr>
          <w:rFonts w:eastAsia="Calibri"/>
          <w:sz w:val="24"/>
          <w:szCs w:val="24"/>
        </w:rPr>
      </w:pPr>
    </w:p>
    <w:p w14:paraId="72A764B8" w14:textId="221491A9" w:rsidR="00F114B1" w:rsidRPr="00D834FD" w:rsidRDefault="0057402E" w:rsidP="00BA2895">
      <w:pPr>
        <w:spacing w:line="280" w:lineRule="exact"/>
        <w:ind w:left="100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position w:val="1"/>
          <w:sz w:val="24"/>
          <w:szCs w:val="24"/>
        </w:rPr>
        <w:lastRenderedPageBreak/>
        <w:t>1</w:t>
      </w:r>
      <w:r w:rsidRPr="00D834FD">
        <w:rPr>
          <w:rFonts w:eastAsia="Calibri"/>
          <w:position w:val="1"/>
          <w:sz w:val="24"/>
          <w:szCs w:val="24"/>
        </w:rPr>
        <w:t>.7</w:t>
      </w:r>
      <w:r w:rsidR="004842B4" w:rsidRPr="00D834FD">
        <w:rPr>
          <w:rFonts w:eastAsia="Calibri"/>
          <w:b/>
          <w:sz w:val="24"/>
          <w:szCs w:val="24"/>
        </w:rPr>
        <w:t xml:space="preserve"> </w:t>
      </w:r>
      <w:r w:rsidR="002A17C3" w:rsidRPr="00D834FD">
        <w:rPr>
          <w:rFonts w:eastAsia="Calibri"/>
          <w:b/>
          <w:spacing w:val="12"/>
          <w:sz w:val="24"/>
          <w:szCs w:val="24"/>
        </w:rPr>
        <w:t>Additional</w:t>
      </w:r>
      <w:r w:rsidR="000C4AFD" w:rsidRPr="00D834FD">
        <w:rPr>
          <w:rFonts w:eastAsia="Calibri"/>
          <w:b/>
          <w:spacing w:val="-7"/>
          <w:sz w:val="24"/>
          <w:szCs w:val="24"/>
        </w:rPr>
        <w:t xml:space="preserve"> </w:t>
      </w:r>
      <w:r w:rsidR="000C4AFD" w:rsidRPr="00D834FD">
        <w:rPr>
          <w:rFonts w:eastAsia="Calibri"/>
          <w:b/>
          <w:spacing w:val="-5"/>
          <w:sz w:val="24"/>
          <w:szCs w:val="24"/>
        </w:rPr>
        <w:t>I</w:t>
      </w:r>
      <w:r w:rsidR="000C4AFD" w:rsidRPr="00D834FD">
        <w:rPr>
          <w:rFonts w:eastAsia="Calibri"/>
          <w:b/>
          <w:spacing w:val="4"/>
          <w:sz w:val="24"/>
          <w:szCs w:val="24"/>
        </w:rPr>
        <w:t>n</w:t>
      </w:r>
      <w:r w:rsidR="000C4AFD" w:rsidRPr="00D834FD">
        <w:rPr>
          <w:rFonts w:eastAsia="Calibri"/>
          <w:b/>
          <w:spacing w:val="-1"/>
          <w:sz w:val="24"/>
          <w:szCs w:val="24"/>
        </w:rPr>
        <w:t>f</w:t>
      </w:r>
      <w:r w:rsidR="000C4AFD" w:rsidRPr="00D834FD">
        <w:rPr>
          <w:rFonts w:eastAsia="Calibri"/>
          <w:b/>
          <w:spacing w:val="3"/>
          <w:sz w:val="24"/>
          <w:szCs w:val="24"/>
        </w:rPr>
        <w:t>o</w:t>
      </w:r>
      <w:r w:rsidR="000C4AFD" w:rsidRPr="00D834FD">
        <w:rPr>
          <w:rFonts w:eastAsia="Calibri"/>
          <w:b/>
          <w:spacing w:val="1"/>
          <w:sz w:val="24"/>
          <w:szCs w:val="24"/>
        </w:rPr>
        <w:t>r</w:t>
      </w:r>
      <w:r w:rsidR="000C4AFD" w:rsidRPr="00D834FD">
        <w:rPr>
          <w:rFonts w:eastAsia="Calibri"/>
          <w:b/>
          <w:spacing w:val="-1"/>
          <w:sz w:val="24"/>
          <w:szCs w:val="24"/>
        </w:rPr>
        <w:t>m</w:t>
      </w:r>
      <w:r w:rsidR="000C4AFD" w:rsidRPr="00D834FD">
        <w:rPr>
          <w:rFonts w:eastAsia="Calibri"/>
          <w:b/>
          <w:sz w:val="24"/>
          <w:szCs w:val="24"/>
        </w:rPr>
        <w:t>a</w:t>
      </w:r>
      <w:r w:rsidR="000C4AFD" w:rsidRPr="00D834FD">
        <w:rPr>
          <w:rFonts w:eastAsia="Calibri"/>
          <w:b/>
          <w:spacing w:val="3"/>
          <w:sz w:val="24"/>
          <w:szCs w:val="24"/>
        </w:rPr>
        <w:t>t</w:t>
      </w:r>
      <w:r w:rsidR="000C4AFD" w:rsidRPr="00D834FD">
        <w:rPr>
          <w:rFonts w:eastAsia="Calibri"/>
          <w:b/>
          <w:spacing w:val="-6"/>
          <w:sz w:val="24"/>
          <w:szCs w:val="24"/>
        </w:rPr>
        <w:t>i</w:t>
      </w:r>
      <w:r w:rsidR="000C4AFD" w:rsidRPr="00D834FD">
        <w:rPr>
          <w:rFonts w:eastAsia="Calibri"/>
          <w:b/>
          <w:spacing w:val="3"/>
          <w:sz w:val="24"/>
          <w:szCs w:val="24"/>
        </w:rPr>
        <w:t>o</w:t>
      </w:r>
      <w:r w:rsidR="000C4AFD" w:rsidRPr="00D834FD">
        <w:rPr>
          <w:rFonts w:eastAsia="Calibri"/>
          <w:b/>
          <w:sz w:val="24"/>
          <w:szCs w:val="24"/>
        </w:rPr>
        <w:t>n</w:t>
      </w:r>
    </w:p>
    <w:p w14:paraId="1ACFE04E" w14:textId="77777777" w:rsidR="00F114B1" w:rsidRPr="00D834FD" w:rsidRDefault="004842B4">
      <w:pPr>
        <w:spacing w:before="34" w:line="278" w:lineRule="auto"/>
        <w:ind w:left="460" w:right="681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sz w:val="24"/>
          <w:szCs w:val="24"/>
        </w:rPr>
        <w:t>NATIONAL DROUGHT MANAGEMENT AUTHORITY</w:t>
      </w:r>
      <w:r w:rsidR="000C4AFD" w:rsidRPr="00D834FD">
        <w:rPr>
          <w:rFonts w:eastAsia="Calibri"/>
          <w:spacing w:val="-5"/>
          <w:sz w:val="24"/>
          <w:szCs w:val="24"/>
        </w:rPr>
        <w:t xml:space="preserve"> 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2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s</w:t>
      </w:r>
      <w:r w:rsidR="000C4AFD" w:rsidRPr="00D834FD">
        <w:rPr>
          <w:rFonts w:eastAsia="Calibri"/>
          <w:spacing w:val="-6"/>
          <w:sz w:val="24"/>
          <w:szCs w:val="24"/>
        </w:rPr>
        <w:t>e</w:t>
      </w:r>
      <w:r w:rsidR="000C4AFD" w:rsidRPr="00D834FD">
        <w:rPr>
          <w:rFonts w:eastAsia="Calibri"/>
          <w:spacing w:val="2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ve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-7"/>
          <w:sz w:val="24"/>
          <w:szCs w:val="24"/>
        </w:rPr>
        <w:t xml:space="preserve"> 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-1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r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5"/>
          <w:sz w:val="24"/>
          <w:szCs w:val="24"/>
        </w:rPr>
        <w:t>g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-6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to</w:t>
      </w:r>
      <w:r w:rsidR="000C4AFD" w:rsidRPr="00D834FD">
        <w:rPr>
          <w:rFonts w:eastAsia="Calibri"/>
          <w:spacing w:val="-3"/>
          <w:sz w:val="24"/>
          <w:szCs w:val="24"/>
        </w:rPr>
        <w:t xml:space="preserve"> 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-3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qu</w:t>
      </w:r>
      <w:r w:rsidR="000C4AFD" w:rsidRPr="00D834FD">
        <w:rPr>
          <w:rFonts w:eastAsia="Calibri"/>
          <w:spacing w:val="2"/>
          <w:sz w:val="24"/>
          <w:szCs w:val="24"/>
        </w:rPr>
        <w:t>e</w:t>
      </w:r>
      <w:r w:rsidR="000C4AFD" w:rsidRPr="00D834FD">
        <w:rPr>
          <w:rFonts w:eastAsia="Calibri"/>
          <w:spacing w:val="-1"/>
          <w:sz w:val="24"/>
          <w:szCs w:val="24"/>
        </w:rPr>
        <w:t>s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-3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pacing w:val="-4"/>
          <w:sz w:val="24"/>
          <w:szCs w:val="24"/>
        </w:rPr>
        <w:t>b</w:t>
      </w:r>
      <w:r w:rsidR="000C4AFD" w:rsidRPr="00D834FD">
        <w:rPr>
          <w:rFonts w:eastAsia="Calibri"/>
          <w:spacing w:val="2"/>
          <w:sz w:val="24"/>
          <w:szCs w:val="24"/>
        </w:rPr>
        <w:t>mi</w:t>
      </w:r>
      <w:r w:rsidR="000C4AFD" w:rsidRPr="00D834FD">
        <w:rPr>
          <w:rFonts w:eastAsia="Calibri"/>
          <w:spacing w:val="-1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s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3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n</w:t>
      </w:r>
      <w:r w:rsidR="000C4AFD" w:rsidRPr="00D834FD">
        <w:rPr>
          <w:rFonts w:eastAsia="Calibri"/>
          <w:spacing w:val="-10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f</w:t>
      </w:r>
      <w:r w:rsidR="000C4AFD" w:rsidRPr="00D834FD">
        <w:rPr>
          <w:rFonts w:eastAsia="Calibri"/>
          <w:spacing w:val="-2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ad</w:t>
      </w:r>
      <w:r w:rsidR="000C4AFD" w:rsidRPr="00D834FD">
        <w:rPr>
          <w:rFonts w:eastAsia="Calibri"/>
          <w:spacing w:val="-4"/>
          <w:sz w:val="24"/>
          <w:szCs w:val="24"/>
        </w:rPr>
        <w:t>d</w:t>
      </w:r>
      <w:r w:rsidR="000C4AFD" w:rsidRPr="00D834FD">
        <w:rPr>
          <w:rFonts w:eastAsia="Calibri"/>
          <w:sz w:val="24"/>
          <w:szCs w:val="24"/>
        </w:rPr>
        <w:t>it</w:t>
      </w:r>
      <w:r w:rsidR="000C4AFD" w:rsidRPr="00D834FD">
        <w:rPr>
          <w:rFonts w:eastAsia="Calibri"/>
          <w:spacing w:val="2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on</w:t>
      </w:r>
      <w:r w:rsidR="000C4AFD" w:rsidRPr="00D834FD">
        <w:rPr>
          <w:rFonts w:eastAsia="Calibri"/>
          <w:spacing w:val="-4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l i</w:t>
      </w:r>
      <w:r w:rsidR="000C4AFD" w:rsidRPr="00D834FD">
        <w:rPr>
          <w:rFonts w:eastAsia="Calibri"/>
          <w:spacing w:val="3"/>
          <w:sz w:val="24"/>
          <w:szCs w:val="24"/>
        </w:rPr>
        <w:t>n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2"/>
          <w:sz w:val="24"/>
          <w:szCs w:val="24"/>
        </w:rPr>
        <w:t>m</w:t>
      </w:r>
      <w:r w:rsidR="000C4AFD" w:rsidRPr="00D834FD">
        <w:rPr>
          <w:rFonts w:eastAsia="Calibri"/>
          <w:spacing w:val="1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pacing w:val="2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n</w:t>
      </w:r>
      <w:r w:rsidR="000C4AFD" w:rsidRPr="00D834FD">
        <w:rPr>
          <w:rFonts w:eastAsia="Calibri"/>
          <w:spacing w:val="-9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m</w:t>
      </w:r>
      <w:r w:rsidR="000C4AFD" w:rsidRPr="00D834FD">
        <w:rPr>
          <w:rFonts w:eastAsia="Calibri"/>
          <w:spacing w:val="-4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1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pacing w:val="-3"/>
          <w:sz w:val="24"/>
          <w:szCs w:val="24"/>
        </w:rPr>
        <w:t>e</w:t>
      </w:r>
      <w:r w:rsidR="000C4AFD" w:rsidRPr="00D834FD">
        <w:rPr>
          <w:rFonts w:eastAsia="Calibri"/>
          <w:spacing w:val="2"/>
          <w:sz w:val="24"/>
          <w:szCs w:val="24"/>
        </w:rPr>
        <w:t>c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5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v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-7"/>
          <w:sz w:val="24"/>
          <w:szCs w:val="24"/>
        </w:rPr>
        <w:t xml:space="preserve"> </w:t>
      </w:r>
      <w:r w:rsidR="004F7CF5">
        <w:rPr>
          <w:rFonts w:eastAsia="Calibri"/>
          <w:spacing w:val="-4"/>
          <w:sz w:val="24"/>
          <w:szCs w:val="24"/>
        </w:rPr>
        <w:t>Engineering</w:t>
      </w:r>
      <w:r w:rsidR="00BB0174" w:rsidRPr="00D834FD">
        <w:rPr>
          <w:rFonts w:eastAsia="Calibri"/>
          <w:spacing w:val="-4"/>
          <w:sz w:val="24"/>
          <w:szCs w:val="24"/>
        </w:rPr>
        <w:t xml:space="preserve"> firms</w:t>
      </w:r>
    </w:p>
    <w:p w14:paraId="33DCD4BF" w14:textId="2C12E9F8" w:rsidR="00F52A24" w:rsidRPr="00F52A24" w:rsidRDefault="000C4AFD" w:rsidP="00F52A24">
      <w:pPr>
        <w:spacing w:before="38" w:line="274" w:lineRule="auto"/>
        <w:ind w:left="460" w:right="750" w:hanging="360"/>
        <w:rPr>
          <w:rFonts w:eastAsia="Calibri"/>
          <w:spacing w:val="2"/>
          <w:sz w:val="24"/>
          <w:szCs w:val="24"/>
        </w:rPr>
      </w:pPr>
      <w:r w:rsidRPr="00D834FD">
        <w:rPr>
          <w:rFonts w:eastAsia="Calibri"/>
          <w:sz w:val="24"/>
          <w:szCs w:val="24"/>
        </w:rPr>
        <w:t>1.</w:t>
      </w:r>
      <w:r w:rsidR="00BA2895">
        <w:rPr>
          <w:rFonts w:eastAsia="Calibri"/>
          <w:sz w:val="24"/>
          <w:szCs w:val="24"/>
        </w:rPr>
        <w:t>8</w:t>
      </w:r>
      <w:r w:rsidRPr="00D834FD">
        <w:rPr>
          <w:rFonts w:eastAsia="Calibri"/>
          <w:spacing w:val="6"/>
          <w:sz w:val="24"/>
          <w:szCs w:val="24"/>
        </w:rPr>
        <w:t xml:space="preserve"> </w:t>
      </w:r>
      <w:r w:rsidR="00F52A24">
        <w:rPr>
          <w:rFonts w:eastAsia="Calibri"/>
          <w:spacing w:val="6"/>
          <w:sz w:val="24"/>
          <w:szCs w:val="24"/>
        </w:rPr>
        <w:t xml:space="preserve">Prequalified </w:t>
      </w:r>
      <w:r w:rsidR="004F7CF5">
        <w:rPr>
          <w:rFonts w:eastAsia="Calibri"/>
          <w:spacing w:val="6"/>
          <w:sz w:val="24"/>
          <w:szCs w:val="24"/>
        </w:rPr>
        <w:t>Engineering</w:t>
      </w:r>
      <w:r w:rsidR="00F52A24">
        <w:rPr>
          <w:rFonts w:eastAsia="Calibri"/>
          <w:spacing w:val="6"/>
          <w:sz w:val="24"/>
          <w:szCs w:val="24"/>
        </w:rPr>
        <w:t xml:space="preserve"> firms would be shortlisted to respond to request for </w:t>
      </w:r>
      <w:r w:rsidR="004F7CF5">
        <w:rPr>
          <w:rFonts w:eastAsia="Calibri"/>
          <w:spacing w:val="6"/>
          <w:sz w:val="24"/>
          <w:szCs w:val="24"/>
        </w:rPr>
        <w:t>Quotations/</w:t>
      </w:r>
      <w:r w:rsidR="002F092F">
        <w:rPr>
          <w:rFonts w:eastAsia="Calibri"/>
          <w:spacing w:val="6"/>
          <w:sz w:val="24"/>
          <w:szCs w:val="24"/>
        </w:rPr>
        <w:t>Tenders for</w:t>
      </w:r>
      <w:r w:rsidR="00F52A24">
        <w:rPr>
          <w:rFonts w:eastAsia="Calibri"/>
          <w:spacing w:val="6"/>
          <w:sz w:val="24"/>
          <w:szCs w:val="24"/>
        </w:rPr>
        <w:t xml:space="preserve"> subsequent services required. </w:t>
      </w:r>
    </w:p>
    <w:p w14:paraId="39DA7702" w14:textId="77777777" w:rsidR="00F114B1" w:rsidRPr="00D834FD" w:rsidRDefault="000C4AFD" w:rsidP="00E31A8A">
      <w:pPr>
        <w:pStyle w:val="Heading1"/>
        <w:rPr>
          <w:rFonts w:ascii="Times New Roman" w:eastAsia="Calibri" w:hAnsi="Times New Roman" w:cs="Times New Roman"/>
          <w:sz w:val="24"/>
          <w:szCs w:val="24"/>
        </w:rPr>
      </w:pPr>
      <w:bookmarkStart w:id="3" w:name="_Toc498074707"/>
      <w:r w:rsidRPr="00D834FD">
        <w:rPr>
          <w:rFonts w:ascii="Times New Roman" w:eastAsia="Calibri" w:hAnsi="Times New Roman" w:cs="Times New Roman"/>
          <w:sz w:val="24"/>
          <w:szCs w:val="24"/>
        </w:rPr>
        <w:t xml:space="preserve">2.0 </w:t>
      </w:r>
      <w:r w:rsidRPr="00D834FD">
        <w:rPr>
          <w:rFonts w:ascii="Times New Roman" w:eastAsia="Calibri" w:hAnsi="Times New Roman" w:cs="Times New Roman"/>
          <w:spacing w:val="1"/>
          <w:sz w:val="24"/>
          <w:szCs w:val="24"/>
        </w:rPr>
        <w:t>BR</w:t>
      </w:r>
      <w:r w:rsidRPr="00D834FD">
        <w:rPr>
          <w:rFonts w:ascii="Times New Roman" w:eastAsia="Calibri" w:hAnsi="Times New Roman" w:cs="Times New Roman"/>
          <w:sz w:val="24"/>
          <w:szCs w:val="24"/>
        </w:rPr>
        <w:t>I</w:t>
      </w:r>
      <w:r w:rsidRPr="00D834FD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D834FD">
        <w:rPr>
          <w:rFonts w:ascii="Times New Roman" w:eastAsia="Calibri" w:hAnsi="Times New Roman" w:cs="Times New Roman"/>
          <w:sz w:val="24"/>
          <w:szCs w:val="24"/>
        </w:rPr>
        <w:t>F CO</w:t>
      </w:r>
      <w:r w:rsidRPr="00D834FD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D834FD">
        <w:rPr>
          <w:rFonts w:ascii="Times New Roman" w:eastAsia="Calibri" w:hAnsi="Times New Roman" w:cs="Times New Roman"/>
          <w:sz w:val="24"/>
          <w:szCs w:val="24"/>
        </w:rPr>
        <w:t>T</w:t>
      </w:r>
      <w:r w:rsidRPr="00D834FD">
        <w:rPr>
          <w:rFonts w:ascii="Times New Roman" w:eastAsia="Calibri" w:hAnsi="Times New Roman" w:cs="Times New Roman"/>
          <w:spacing w:val="5"/>
          <w:sz w:val="24"/>
          <w:szCs w:val="24"/>
        </w:rPr>
        <w:t>R</w:t>
      </w:r>
      <w:r w:rsidRPr="00D834FD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D834FD">
        <w:rPr>
          <w:rFonts w:ascii="Times New Roman" w:eastAsia="Calibri" w:hAnsi="Times New Roman" w:cs="Times New Roman"/>
          <w:sz w:val="24"/>
          <w:szCs w:val="24"/>
        </w:rPr>
        <w:t>CT</w:t>
      </w:r>
      <w:r w:rsidRPr="00D834F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D834FD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D834FD">
        <w:rPr>
          <w:rFonts w:ascii="Times New Roman" w:eastAsia="Calibri" w:hAnsi="Times New Roman" w:cs="Times New Roman"/>
          <w:sz w:val="24"/>
          <w:szCs w:val="24"/>
        </w:rPr>
        <w:t>G</w:t>
      </w:r>
      <w:r w:rsidRPr="00D834FD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D834FD">
        <w:rPr>
          <w:rFonts w:ascii="Times New Roman" w:eastAsia="Calibri" w:hAnsi="Times New Roman" w:cs="Times New Roman"/>
          <w:sz w:val="24"/>
          <w:szCs w:val="24"/>
        </w:rPr>
        <w:t>L</w:t>
      </w:r>
      <w:r w:rsidRPr="00D834FD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D834FD">
        <w:rPr>
          <w:rFonts w:ascii="Times New Roman" w:eastAsia="Calibri" w:hAnsi="Times New Roman" w:cs="Times New Roman"/>
          <w:sz w:val="24"/>
          <w:szCs w:val="24"/>
        </w:rPr>
        <w:t>TIO</w:t>
      </w:r>
      <w:r w:rsidRPr="00D834FD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D834FD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D834FD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D834FD">
        <w:rPr>
          <w:rFonts w:ascii="Times New Roman" w:eastAsia="Calibri" w:hAnsi="Times New Roman" w:cs="Times New Roman"/>
          <w:spacing w:val="3"/>
          <w:sz w:val="24"/>
          <w:szCs w:val="24"/>
        </w:rPr>
        <w:t>G</w:t>
      </w:r>
      <w:r w:rsidRPr="00D834FD">
        <w:rPr>
          <w:rFonts w:ascii="Times New Roman" w:eastAsia="Calibri" w:hAnsi="Times New Roman" w:cs="Times New Roman"/>
          <w:sz w:val="24"/>
          <w:szCs w:val="24"/>
        </w:rPr>
        <w:t>U</w:t>
      </w:r>
      <w:r w:rsidRPr="00D834FD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D834FD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834FD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D834FD">
        <w:rPr>
          <w:rFonts w:ascii="Times New Roman" w:eastAsia="Calibri" w:hAnsi="Times New Roman" w:cs="Times New Roman"/>
          <w:sz w:val="24"/>
          <w:szCs w:val="24"/>
        </w:rPr>
        <w:t>LI</w:t>
      </w:r>
      <w:r w:rsidRPr="00D834FD">
        <w:rPr>
          <w:rFonts w:ascii="Times New Roman" w:eastAsia="Calibri" w:hAnsi="Times New Roman" w:cs="Times New Roman"/>
          <w:spacing w:val="3"/>
          <w:sz w:val="24"/>
          <w:szCs w:val="24"/>
        </w:rPr>
        <w:t>N</w:t>
      </w:r>
      <w:r w:rsidRPr="00D834FD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D834FD">
        <w:rPr>
          <w:rFonts w:ascii="Times New Roman" w:eastAsia="Calibri" w:hAnsi="Times New Roman" w:cs="Times New Roman"/>
          <w:sz w:val="24"/>
          <w:szCs w:val="24"/>
        </w:rPr>
        <w:t>S</w:t>
      </w:r>
      <w:bookmarkEnd w:id="3"/>
    </w:p>
    <w:p w14:paraId="0D14567B" w14:textId="77777777" w:rsidR="00F114B1" w:rsidRPr="00D834FD" w:rsidRDefault="00350257" w:rsidP="008B687E">
      <w:pPr>
        <w:pStyle w:val="Heading1"/>
        <w:numPr>
          <w:ilvl w:val="0"/>
          <w:numId w:val="0"/>
        </w:numPr>
        <w:ind w:firstLine="720"/>
        <w:rPr>
          <w:rFonts w:ascii="Times New Roman" w:eastAsia="Calibri" w:hAnsi="Times New Roman" w:cs="Times New Roman"/>
          <w:b w:val="0"/>
          <w:sz w:val="24"/>
          <w:szCs w:val="24"/>
          <w:highlight w:val="yellow"/>
        </w:rPr>
      </w:pPr>
      <w:bookmarkStart w:id="4" w:name="_Toc498074708"/>
      <w:r w:rsidRPr="00D834FD">
        <w:rPr>
          <w:rFonts w:ascii="Times New Roman" w:eastAsia="Calibri" w:hAnsi="Times New Roman" w:cs="Times New Roman"/>
          <w:b w:val="0"/>
          <w:sz w:val="24"/>
          <w:szCs w:val="24"/>
        </w:rPr>
        <w:t>T</w:t>
      </w:r>
      <w:r w:rsidR="006F7A71">
        <w:rPr>
          <w:rFonts w:ascii="Times New Roman" w:eastAsia="Calibri" w:hAnsi="Times New Roman" w:cs="Times New Roman"/>
          <w:b w:val="0"/>
          <w:sz w:val="24"/>
          <w:szCs w:val="24"/>
        </w:rPr>
        <w:t xml:space="preserve">he firm must </w:t>
      </w:r>
      <w:r w:rsidR="00F52A24">
        <w:rPr>
          <w:rFonts w:ascii="Times New Roman" w:eastAsia="Calibri" w:hAnsi="Times New Roman" w:cs="Times New Roman"/>
          <w:b w:val="0"/>
          <w:sz w:val="24"/>
          <w:szCs w:val="24"/>
        </w:rPr>
        <w:t>all the request</w:t>
      </w:r>
      <w:r w:rsidR="004F7CF5">
        <w:rPr>
          <w:rFonts w:ascii="Times New Roman" w:eastAsia="Calibri" w:hAnsi="Times New Roman" w:cs="Times New Roman"/>
          <w:b w:val="0"/>
          <w:sz w:val="24"/>
          <w:szCs w:val="24"/>
        </w:rPr>
        <w:t>ed</w:t>
      </w:r>
      <w:r w:rsidR="00F52A24">
        <w:rPr>
          <w:rFonts w:ascii="Times New Roman" w:eastAsia="Calibri" w:hAnsi="Times New Roman" w:cs="Times New Roman"/>
          <w:b w:val="0"/>
          <w:sz w:val="24"/>
          <w:szCs w:val="24"/>
        </w:rPr>
        <w:t xml:space="preserve"> regulatory documents.</w:t>
      </w:r>
      <w:bookmarkEnd w:id="4"/>
    </w:p>
    <w:p w14:paraId="60465C7C" w14:textId="77777777" w:rsidR="00F114B1" w:rsidRPr="00D834FD" w:rsidRDefault="00F114B1">
      <w:pPr>
        <w:spacing w:before="5" w:line="100" w:lineRule="exact"/>
        <w:rPr>
          <w:sz w:val="24"/>
          <w:szCs w:val="24"/>
          <w:highlight w:val="yellow"/>
        </w:rPr>
      </w:pPr>
    </w:p>
    <w:p w14:paraId="0656FCE8" w14:textId="77777777" w:rsidR="00F114B1" w:rsidRPr="00D834FD" w:rsidRDefault="00F114B1">
      <w:pPr>
        <w:spacing w:line="200" w:lineRule="exact"/>
        <w:rPr>
          <w:sz w:val="24"/>
          <w:szCs w:val="24"/>
          <w:highlight w:val="yellow"/>
        </w:rPr>
      </w:pPr>
    </w:p>
    <w:p w14:paraId="52310D6C" w14:textId="77777777" w:rsidR="00F114B1" w:rsidRPr="00D834FD" w:rsidRDefault="008B687E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DCCA77" w14:textId="77777777" w:rsidR="00F114B1" w:rsidRPr="00D834FD" w:rsidRDefault="00811479" w:rsidP="004C171A">
      <w:pPr>
        <w:ind w:left="100" w:right="8331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2.</w:t>
      </w:r>
      <w:r w:rsidR="000C4AFD" w:rsidRPr="00D834FD">
        <w:rPr>
          <w:rFonts w:eastAsia="Calibri"/>
          <w:sz w:val="24"/>
          <w:szCs w:val="24"/>
        </w:rPr>
        <w:t>4</w:t>
      </w:r>
      <w:r w:rsidR="000C4AFD" w:rsidRPr="00D834FD">
        <w:rPr>
          <w:rFonts w:eastAsia="Calibri"/>
          <w:spacing w:val="-3"/>
          <w:sz w:val="24"/>
          <w:szCs w:val="24"/>
        </w:rPr>
        <w:t xml:space="preserve"> </w:t>
      </w:r>
      <w:r w:rsidR="000C4AFD" w:rsidRPr="00D834FD">
        <w:rPr>
          <w:rFonts w:eastAsia="Calibri"/>
          <w:b/>
          <w:spacing w:val="2"/>
          <w:sz w:val="24"/>
          <w:szCs w:val="24"/>
        </w:rPr>
        <w:t>Pa</w:t>
      </w:r>
      <w:r w:rsidR="000C4AFD" w:rsidRPr="00D834FD">
        <w:rPr>
          <w:rFonts w:eastAsia="Calibri"/>
          <w:b/>
          <w:spacing w:val="-1"/>
          <w:sz w:val="24"/>
          <w:szCs w:val="24"/>
        </w:rPr>
        <w:t>y</w:t>
      </w:r>
      <w:r w:rsidR="000C4AFD" w:rsidRPr="00D834FD">
        <w:rPr>
          <w:rFonts w:eastAsia="Calibri"/>
          <w:b/>
          <w:spacing w:val="1"/>
          <w:sz w:val="24"/>
          <w:szCs w:val="24"/>
        </w:rPr>
        <w:t>men</w:t>
      </w:r>
      <w:r w:rsidR="000C4AFD" w:rsidRPr="00D834FD">
        <w:rPr>
          <w:rFonts w:eastAsia="Calibri"/>
          <w:b/>
          <w:sz w:val="24"/>
          <w:szCs w:val="24"/>
        </w:rPr>
        <w:t>ts</w:t>
      </w:r>
    </w:p>
    <w:p w14:paraId="37501617" w14:textId="77777777" w:rsidR="00F114B1" w:rsidRPr="00D834FD" w:rsidRDefault="000C4AFD" w:rsidP="004C171A">
      <w:pPr>
        <w:spacing w:before="41" w:line="273" w:lineRule="auto"/>
        <w:ind w:left="465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All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="00782194">
        <w:rPr>
          <w:rFonts w:eastAsia="Calibri"/>
          <w:spacing w:val="-2"/>
          <w:sz w:val="24"/>
          <w:szCs w:val="24"/>
        </w:rPr>
        <w:t xml:space="preserve">future 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ll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3"/>
          <w:sz w:val="24"/>
          <w:szCs w:val="24"/>
        </w:rPr>
        <w:t xml:space="preserve"> c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 t</w:t>
      </w:r>
      <w:r w:rsidRPr="00D834FD">
        <w:rPr>
          <w:rFonts w:eastAsia="Calibri"/>
          <w:spacing w:val="-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irty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(</w:t>
      </w:r>
      <w:r w:rsidRPr="00D834FD">
        <w:rPr>
          <w:rFonts w:eastAsia="Calibri"/>
          <w:sz w:val="24"/>
          <w:szCs w:val="24"/>
        </w:rPr>
        <w:t>3</w:t>
      </w:r>
      <w:r w:rsidRPr="00D834FD">
        <w:rPr>
          <w:rFonts w:eastAsia="Calibri"/>
          <w:spacing w:val="5"/>
          <w:sz w:val="24"/>
          <w:szCs w:val="24"/>
        </w:rPr>
        <w:t>0</w:t>
      </w:r>
      <w:r w:rsidRPr="00D834FD">
        <w:rPr>
          <w:rFonts w:eastAsia="Calibri"/>
          <w:sz w:val="24"/>
          <w:szCs w:val="24"/>
        </w:rPr>
        <w:t>)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y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ti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 in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4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Co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g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ee</w:t>
      </w:r>
      <w:r w:rsidRPr="00D834FD">
        <w:rPr>
          <w:rFonts w:eastAsia="Calibri"/>
          <w:spacing w:val="2"/>
          <w:sz w:val="24"/>
          <w:szCs w:val="24"/>
        </w:rPr>
        <w:t>me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.</w:t>
      </w:r>
    </w:p>
    <w:p w14:paraId="166C488D" w14:textId="77777777" w:rsidR="008B687E" w:rsidRDefault="008B687E" w:rsidP="004C171A">
      <w:pPr>
        <w:pStyle w:val="Heading1"/>
        <w:numPr>
          <w:ilvl w:val="0"/>
          <w:numId w:val="0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27F4AE" w14:textId="77777777" w:rsidR="00AE110C" w:rsidRDefault="00AE110C" w:rsidP="00AE110C">
      <w:pPr>
        <w:rPr>
          <w:rFonts w:eastAsia="Calibri"/>
        </w:rPr>
      </w:pPr>
    </w:p>
    <w:p w14:paraId="3EE29E8A" w14:textId="77777777" w:rsidR="00AE110C" w:rsidRDefault="00AE110C" w:rsidP="00AE110C">
      <w:pPr>
        <w:rPr>
          <w:rFonts w:eastAsia="Calibri"/>
        </w:rPr>
      </w:pPr>
    </w:p>
    <w:p w14:paraId="16E8DA1E" w14:textId="77777777" w:rsidR="00AE110C" w:rsidRPr="00AE110C" w:rsidRDefault="00AE110C" w:rsidP="00AE110C">
      <w:pPr>
        <w:rPr>
          <w:rFonts w:eastAsia="Calibri"/>
        </w:rPr>
      </w:pPr>
    </w:p>
    <w:p w14:paraId="7E047D66" w14:textId="77777777" w:rsidR="00F114B1" w:rsidRPr="008B687E" w:rsidRDefault="000C4AFD" w:rsidP="004C171A">
      <w:pPr>
        <w:pStyle w:val="Heading1"/>
        <w:numPr>
          <w:ilvl w:val="0"/>
          <w:numId w:val="0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Toc498074709"/>
      <w:r w:rsidRPr="008B687E">
        <w:rPr>
          <w:rFonts w:ascii="Times New Roman" w:eastAsia="Calibri" w:hAnsi="Times New Roman" w:cs="Times New Roman"/>
          <w:sz w:val="24"/>
          <w:szCs w:val="24"/>
        </w:rPr>
        <w:t xml:space="preserve">3.0 </w:t>
      </w:r>
      <w:r w:rsidRPr="008B687E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8B687E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8B687E">
        <w:rPr>
          <w:rFonts w:ascii="Times New Roman" w:eastAsia="Calibri" w:hAnsi="Times New Roman" w:cs="Times New Roman"/>
          <w:spacing w:val="-3"/>
          <w:sz w:val="24"/>
          <w:szCs w:val="24"/>
        </w:rPr>
        <w:t>-</w:t>
      </w:r>
      <w:r w:rsidRPr="008B687E">
        <w:rPr>
          <w:rFonts w:ascii="Times New Roman" w:eastAsia="Calibri" w:hAnsi="Times New Roman" w:cs="Times New Roman"/>
          <w:sz w:val="24"/>
          <w:szCs w:val="24"/>
        </w:rPr>
        <w:t>QU</w:t>
      </w:r>
      <w:r w:rsidRPr="008B687E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8B687E">
        <w:rPr>
          <w:rFonts w:ascii="Times New Roman" w:eastAsia="Calibri" w:hAnsi="Times New Roman" w:cs="Times New Roman"/>
          <w:sz w:val="24"/>
          <w:szCs w:val="24"/>
        </w:rPr>
        <w:t>LIFIC</w:t>
      </w:r>
      <w:r w:rsidRPr="008B687E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8B687E">
        <w:rPr>
          <w:rFonts w:ascii="Times New Roman" w:eastAsia="Calibri" w:hAnsi="Times New Roman" w:cs="Times New Roman"/>
          <w:sz w:val="24"/>
          <w:szCs w:val="24"/>
        </w:rPr>
        <w:t>TION</w:t>
      </w:r>
      <w:r w:rsidRPr="008B687E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8B687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B687E">
        <w:rPr>
          <w:rFonts w:ascii="Times New Roman" w:eastAsia="Calibri" w:hAnsi="Times New Roman" w:cs="Times New Roman"/>
          <w:spacing w:val="2"/>
          <w:sz w:val="24"/>
          <w:szCs w:val="24"/>
        </w:rPr>
        <w:t>AT</w:t>
      </w:r>
      <w:r w:rsidRPr="008B687E">
        <w:rPr>
          <w:rFonts w:ascii="Times New Roman" w:eastAsia="Calibri" w:hAnsi="Times New Roman" w:cs="Times New Roman"/>
          <w:sz w:val="24"/>
          <w:szCs w:val="24"/>
        </w:rPr>
        <w:t>A</w:t>
      </w:r>
      <w:r w:rsidRPr="008B687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I</w:t>
      </w:r>
      <w:r w:rsidRPr="008B687E">
        <w:rPr>
          <w:rFonts w:ascii="Times New Roman" w:eastAsia="Calibri" w:hAnsi="Times New Roman" w:cs="Times New Roman"/>
          <w:spacing w:val="6"/>
          <w:sz w:val="24"/>
          <w:szCs w:val="24"/>
        </w:rPr>
        <w:t>N</w:t>
      </w:r>
      <w:r w:rsidRPr="008B687E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8B687E">
        <w:rPr>
          <w:rFonts w:ascii="Times New Roman" w:eastAsia="Calibri" w:hAnsi="Times New Roman" w:cs="Times New Roman"/>
          <w:sz w:val="24"/>
          <w:szCs w:val="24"/>
        </w:rPr>
        <w:t>T</w:t>
      </w:r>
      <w:r w:rsidRPr="008B687E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8B687E">
        <w:rPr>
          <w:rFonts w:ascii="Times New Roman" w:eastAsia="Calibri" w:hAnsi="Times New Roman" w:cs="Times New Roman"/>
          <w:sz w:val="24"/>
          <w:szCs w:val="24"/>
        </w:rPr>
        <w:t>UC</w:t>
      </w:r>
      <w:r w:rsidRPr="008B687E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8B687E">
        <w:rPr>
          <w:rFonts w:ascii="Times New Roman" w:eastAsia="Calibri" w:hAnsi="Times New Roman" w:cs="Times New Roman"/>
          <w:sz w:val="24"/>
          <w:szCs w:val="24"/>
        </w:rPr>
        <w:t>IO</w:t>
      </w:r>
      <w:r w:rsidRPr="008B687E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8B687E">
        <w:rPr>
          <w:rFonts w:ascii="Times New Roman" w:eastAsia="Calibri" w:hAnsi="Times New Roman" w:cs="Times New Roman"/>
          <w:sz w:val="24"/>
          <w:szCs w:val="24"/>
        </w:rPr>
        <w:t>S</w:t>
      </w:r>
      <w:bookmarkEnd w:id="5"/>
    </w:p>
    <w:p w14:paraId="0D4B9D5B" w14:textId="5D2A4809" w:rsidR="00F114B1" w:rsidRDefault="000C4AFD" w:rsidP="00AE110C">
      <w:pPr>
        <w:spacing w:before="77" w:line="276" w:lineRule="auto"/>
        <w:ind w:left="715" w:right="677"/>
        <w:jc w:val="both"/>
        <w:rPr>
          <w:rFonts w:eastAsia="Calibri"/>
          <w:sz w:val="24"/>
          <w:szCs w:val="24"/>
        </w:rPr>
      </w:pPr>
      <w:r w:rsidRPr="008B687E">
        <w:rPr>
          <w:rFonts w:eastAsia="Calibri"/>
          <w:spacing w:val="-1"/>
          <w:sz w:val="24"/>
          <w:szCs w:val="24"/>
        </w:rPr>
        <w:t>T</w:t>
      </w:r>
      <w:r w:rsidRPr="008B687E">
        <w:rPr>
          <w:rFonts w:eastAsia="Calibri"/>
          <w:spacing w:val="1"/>
          <w:sz w:val="24"/>
          <w:szCs w:val="24"/>
        </w:rPr>
        <w:t>h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35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a</w:t>
      </w:r>
      <w:r w:rsidRPr="008B687E">
        <w:rPr>
          <w:rFonts w:eastAsia="Calibri"/>
          <w:spacing w:val="3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t</w:t>
      </w:r>
      <w:r w:rsidRPr="008B687E">
        <w:rPr>
          <w:rFonts w:eastAsia="Calibri"/>
          <w:spacing w:val="-4"/>
          <w:sz w:val="24"/>
          <w:szCs w:val="24"/>
        </w:rPr>
        <w:t>a</w:t>
      </w:r>
      <w:r w:rsidRPr="008B687E">
        <w:rPr>
          <w:rFonts w:eastAsia="Calibri"/>
          <w:sz w:val="24"/>
          <w:szCs w:val="24"/>
        </w:rPr>
        <w:t>c</w:t>
      </w:r>
      <w:r w:rsidRPr="008B687E">
        <w:rPr>
          <w:rFonts w:eastAsia="Calibri"/>
          <w:spacing w:val="3"/>
          <w:sz w:val="24"/>
          <w:szCs w:val="24"/>
        </w:rPr>
        <w:t>h</w:t>
      </w:r>
      <w:r w:rsidRPr="008B687E">
        <w:rPr>
          <w:rFonts w:eastAsia="Calibri"/>
          <w:spacing w:val="-1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30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q</w:t>
      </w:r>
      <w:r w:rsidRPr="008B687E">
        <w:rPr>
          <w:rFonts w:eastAsia="Calibri"/>
          <w:spacing w:val="3"/>
          <w:sz w:val="24"/>
          <w:szCs w:val="24"/>
        </w:rPr>
        <w:t>u</w:t>
      </w:r>
      <w:r w:rsidRPr="008B687E">
        <w:rPr>
          <w:rFonts w:eastAsia="Calibri"/>
          <w:spacing w:val="-1"/>
          <w:sz w:val="24"/>
          <w:szCs w:val="24"/>
        </w:rPr>
        <w:t>es</w:t>
      </w:r>
      <w:r w:rsidRPr="008B687E">
        <w:rPr>
          <w:rFonts w:eastAsia="Calibri"/>
          <w:spacing w:val="-2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onna</w:t>
      </w:r>
      <w:r w:rsidRPr="008B687E">
        <w:rPr>
          <w:rFonts w:eastAsia="Calibri"/>
          <w:sz w:val="24"/>
          <w:szCs w:val="24"/>
        </w:rPr>
        <w:t>ire</w:t>
      </w:r>
      <w:r w:rsidRPr="008B687E">
        <w:rPr>
          <w:rFonts w:eastAsia="Calibri"/>
          <w:spacing w:val="29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f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pacing w:val="-2"/>
          <w:sz w:val="24"/>
          <w:szCs w:val="24"/>
        </w:rPr>
        <w:t>r</w:t>
      </w:r>
      <w:r w:rsidRPr="008B687E">
        <w:rPr>
          <w:rFonts w:eastAsia="Calibri"/>
          <w:spacing w:val="4"/>
          <w:sz w:val="24"/>
          <w:szCs w:val="24"/>
        </w:rPr>
        <w:t>m</w:t>
      </w:r>
      <w:r w:rsidRPr="008B687E">
        <w:rPr>
          <w:rFonts w:eastAsia="Calibri"/>
          <w:sz w:val="24"/>
          <w:szCs w:val="24"/>
        </w:rPr>
        <w:t>s</w:t>
      </w:r>
      <w:r w:rsidRPr="008B687E">
        <w:rPr>
          <w:rFonts w:eastAsia="Calibri"/>
          <w:spacing w:val="30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P</w:t>
      </w:r>
      <w:r w:rsidRPr="008B687E">
        <w:rPr>
          <w:rFonts w:eastAsia="Calibri"/>
          <w:spacing w:val="3"/>
          <w:sz w:val="24"/>
          <w:szCs w:val="24"/>
        </w:rPr>
        <w:t>Q</w:t>
      </w:r>
      <w:r w:rsidRPr="008B687E">
        <w:rPr>
          <w:rFonts w:eastAsia="Calibri"/>
          <w:spacing w:val="4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1,</w:t>
      </w:r>
      <w:r w:rsidRPr="008B687E">
        <w:rPr>
          <w:rFonts w:eastAsia="Calibri"/>
          <w:spacing w:val="30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PQ</w:t>
      </w:r>
      <w:r w:rsidRPr="008B687E">
        <w:rPr>
          <w:rFonts w:eastAsia="Calibri"/>
          <w:spacing w:val="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2</w:t>
      </w:r>
      <w:r w:rsidR="002C68E2" w:rsidRPr="008B687E">
        <w:rPr>
          <w:rFonts w:eastAsia="Calibri"/>
          <w:spacing w:val="1"/>
          <w:sz w:val="24"/>
          <w:szCs w:val="24"/>
        </w:rPr>
        <w:t>,</w:t>
      </w:r>
      <w:r w:rsidR="002C68E2" w:rsidRPr="008B687E">
        <w:rPr>
          <w:rFonts w:eastAsia="Calibri"/>
          <w:sz w:val="24"/>
          <w:szCs w:val="24"/>
        </w:rPr>
        <w:t xml:space="preserve"> PQ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3</w:t>
      </w:r>
      <w:r w:rsidR="002C68E2" w:rsidRPr="008B687E">
        <w:rPr>
          <w:rFonts w:eastAsia="Calibri"/>
          <w:spacing w:val="-2"/>
          <w:sz w:val="24"/>
          <w:szCs w:val="24"/>
        </w:rPr>
        <w:t>,</w:t>
      </w:r>
      <w:r w:rsidR="002C68E2" w:rsidRPr="008B687E">
        <w:rPr>
          <w:rFonts w:eastAsia="Calibri"/>
          <w:sz w:val="24"/>
          <w:szCs w:val="24"/>
        </w:rPr>
        <w:t xml:space="preserve"> PQ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4</w:t>
      </w:r>
      <w:r w:rsidR="002C68E2" w:rsidRPr="008B687E">
        <w:rPr>
          <w:rFonts w:eastAsia="Calibri"/>
          <w:spacing w:val="1"/>
          <w:sz w:val="24"/>
          <w:szCs w:val="24"/>
        </w:rPr>
        <w:t>,</w:t>
      </w:r>
      <w:r w:rsidR="002C68E2" w:rsidRPr="008B687E">
        <w:rPr>
          <w:rFonts w:eastAsia="Calibri"/>
          <w:spacing w:val="-2"/>
          <w:sz w:val="24"/>
          <w:szCs w:val="24"/>
        </w:rPr>
        <w:t xml:space="preserve"> PQ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5</w:t>
      </w:r>
      <w:r w:rsidR="002C68E2" w:rsidRPr="008B687E">
        <w:rPr>
          <w:rFonts w:eastAsia="Calibri"/>
          <w:spacing w:val="1"/>
          <w:sz w:val="24"/>
          <w:szCs w:val="24"/>
        </w:rPr>
        <w:t>,</w:t>
      </w:r>
      <w:r w:rsidR="002C68E2" w:rsidRPr="008B687E">
        <w:rPr>
          <w:rFonts w:eastAsia="Calibri"/>
          <w:sz w:val="24"/>
          <w:szCs w:val="24"/>
        </w:rPr>
        <w:t xml:space="preserve"> PQ</w:t>
      </w:r>
      <w:r w:rsidRPr="008B687E">
        <w:rPr>
          <w:rFonts w:eastAsia="Calibri"/>
          <w:spacing w:val="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6</w:t>
      </w:r>
      <w:r w:rsidR="002C68E2" w:rsidRPr="008B687E">
        <w:rPr>
          <w:rFonts w:eastAsia="Calibri"/>
          <w:spacing w:val="-2"/>
          <w:sz w:val="24"/>
          <w:szCs w:val="24"/>
        </w:rPr>
        <w:t>,</w:t>
      </w:r>
      <w:r w:rsidR="002C68E2" w:rsidRPr="008B687E">
        <w:rPr>
          <w:rFonts w:eastAsia="Calibri"/>
          <w:sz w:val="24"/>
          <w:szCs w:val="24"/>
        </w:rPr>
        <w:t xml:space="preserve"> PQ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7</w:t>
      </w:r>
      <w:r w:rsidR="00AE110C" w:rsidRPr="00AE110C">
        <w:rPr>
          <w:rFonts w:eastAsia="Calibri"/>
          <w:sz w:val="24"/>
          <w:szCs w:val="24"/>
        </w:rPr>
        <w:t xml:space="preserve"> </w:t>
      </w:r>
      <w:r w:rsidR="001F4D1A">
        <w:rPr>
          <w:rFonts w:eastAsia="Calibri"/>
          <w:sz w:val="24"/>
          <w:szCs w:val="24"/>
        </w:rPr>
        <w:t xml:space="preserve">and </w:t>
      </w:r>
      <w:r w:rsidR="00AE110C" w:rsidRPr="008B687E">
        <w:rPr>
          <w:rFonts w:eastAsia="Calibri"/>
          <w:sz w:val="24"/>
          <w:szCs w:val="24"/>
        </w:rPr>
        <w:t>PQ</w:t>
      </w:r>
      <w:r w:rsidR="00AE110C" w:rsidRPr="008B687E">
        <w:rPr>
          <w:rFonts w:eastAsia="Calibri"/>
          <w:spacing w:val="-1"/>
          <w:sz w:val="24"/>
          <w:szCs w:val="24"/>
        </w:rPr>
        <w:t>-</w:t>
      </w:r>
      <w:r w:rsidR="00AE110C" w:rsidRPr="008B687E">
        <w:rPr>
          <w:rFonts w:eastAsia="Calibri"/>
          <w:sz w:val="24"/>
          <w:szCs w:val="24"/>
        </w:rPr>
        <w:t>8</w:t>
      </w:r>
      <w:r w:rsidR="002C68E2" w:rsidRPr="008B687E">
        <w:rPr>
          <w:rFonts w:eastAsia="Calibri"/>
          <w:spacing w:val="1"/>
          <w:sz w:val="24"/>
          <w:szCs w:val="24"/>
        </w:rPr>
        <w:t>,</w:t>
      </w:r>
      <w:r w:rsidR="00AE110C" w:rsidRPr="00AE110C">
        <w:rPr>
          <w:rFonts w:eastAsia="Calibri"/>
          <w:sz w:val="24"/>
          <w:szCs w:val="24"/>
        </w:rPr>
        <w:t xml:space="preserve"> </w:t>
      </w:r>
      <w:r w:rsidR="00F52A24">
        <w:rPr>
          <w:rFonts w:eastAsia="Calibri"/>
          <w:spacing w:val="-2"/>
          <w:sz w:val="24"/>
          <w:szCs w:val="24"/>
        </w:rPr>
        <w:t xml:space="preserve">shall </w:t>
      </w:r>
      <w:r w:rsidRPr="008B687E">
        <w:rPr>
          <w:rFonts w:eastAsia="Calibri"/>
          <w:sz w:val="24"/>
          <w:szCs w:val="24"/>
        </w:rPr>
        <w:t>to</w:t>
      </w:r>
      <w:r w:rsidRPr="008B687E">
        <w:rPr>
          <w:rFonts w:eastAsia="Calibri"/>
          <w:spacing w:val="40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b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33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c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pacing w:val="2"/>
          <w:sz w:val="24"/>
          <w:szCs w:val="24"/>
        </w:rPr>
        <w:t>m</w:t>
      </w:r>
      <w:r w:rsidRPr="008B687E">
        <w:rPr>
          <w:rFonts w:eastAsia="Calibri"/>
          <w:spacing w:val="-1"/>
          <w:sz w:val="24"/>
          <w:szCs w:val="24"/>
        </w:rPr>
        <w:t>p</w:t>
      </w:r>
      <w:r w:rsidRPr="008B687E">
        <w:rPr>
          <w:rFonts w:eastAsia="Calibri"/>
          <w:spacing w:val="2"/>
          <w:sz w:val="24"/>
          <w:szCs w:val="24"/>
        </w:rPr>
        <w:t>l</w:t>
      </w:r>
      <w:r w:rsidRPr="008B687E">
        <w:rPr>
          <w:rFonts w:eastAsia="Calibri"/>
          <w:spacing w:val="-1"/>
          <w:sz w:val="24"/>
          <w:szCs w:val="24"/>
        </w:rPr>
        <w:t>e</w:t>
      </w:r>
      <w:r w:rsidRPr="008B687E">
        <w:rPr>
          <w:rFonts w:eastAsia="Calibri"/>
          <w:spacing w:val="-2"/>
          <w:sz w:val="24"/>
          <w:szCs w:val="24"/>
        </w:rPr>
        <w:t>t</w:t>
      </w:r>
      <w:r w:rsidRPr="008B687E">
        <w:rPr>
          <w:rFonts w:eastAsia="Calibri"/>
          <w:spacing w:val="-1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33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by p</w:t>
      </w:r>
      <w:r w:rsidRPr="008B687E">
        <w:rPr>
          <w:rFonts w:eastAsia="Calibri"/>
          <w:spacing w:val="3"/>
          <w:sz w:val="24"/>
          <w:szCs w:val="24"/>
        </w:rPr>
        <w:t>r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pacing w:val="-1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p</w:t>
      </w:r>
      <w:r w:rsidRPr="008B687E">
        <w:rPr>
          <w:rFonts w:eastAsia="Calibri"/>
          <w:spacing w:val="2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c</w:t>
      </w:r>
      <w:r w:rsidRPr="008B687E">
        <w:rPr>
          <w:rFonts w:eastAsia="Calibri"/>
          <w:spacing w:val="-2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v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-5"/>
          <w:sz w:val="24"/>
          <w:szCs w:val="24"/>
        </w:rPr>
        <w:t xml:space="preserve"> </w:t>
      </w:r>
      <w:r w:rsidR="006F7A71" w:rsidRPr="008B687E">
        <w:rPr>
          <w:rFonts w:eastAsia="Calibri"/>
          <w:spacing w:val="-4"/>
          <w:sz w:val="24"/>
          <w:szCs w:val="24"/>
        </w:rPr>
        <w:t xml:space="preserve">bidders </w:t>
      </w:r>
      <w:r w:rsidR="006F7A71" w:rsidRPr="008B687E">
        <w:rPr>
          <w:rFonts w:eastAsia="Calibri"/>
          <w:spacing w:val="-13"/>
          <w:sz w:val="24"/>
          <w:szCs w:val="24"/>
        </w:rPr>
        <w:t>who</w:t>
      </w:r>
      <w:r w:rsidRPr="008B687E">
        <w:rPr>
          <w:rFonts w:eastAsia="Calibri"/>
          <w:spacing w:val="2"/>
          <w:sz w:val="24"/>
          <w:szCs w:val="24"/>
        </w:rPr>
        <w:t xml:space="preserve"> </w:t>
      </w:r>
      <w:r w:rsidRPr="008B687E">
        <w:rPr>
          <w:rFonts w:eastAsia="Calibri"/>
          <w:spacing w:val="-3"/>
          <w:sz w:val="24"/>
          <w:szCs w:val="24"/>
        </w:rPr>
        <w:t>w</w:t>
      </w:r>
      <w:r w:rsidRPr="008B687E">
        <w:rPr>
          <w:rFonts w:eastAsia="Calibri"/>
          <w:spacing w:val="2"/>
          <w:sz w:val="24"/>
          <w:szCs w:val="24"/>
        </w:rPr>
        <w:t>i</w:t>
      </w:r>
      <w:r w:rsidRPr="008B687E">
        <w:rPr>
          <w:rFonts w:eastAsia="Calibri"/>
          <w:spacing w:val="-1"/>
          <w:sz w:val="24"/>
          <w:szCs w:val="24"/>
        </w:rPr>
        <w:t>s</w:t>
      </w:r>
      <w:r w:rsidRPr="008B687E">
        <w:rPr>
          <w:rFonts w:eastAsia="Calibri"/>
          <w:sz w:val="24"/>
          <w:szCs w:val="24"/>
        </w:rPr>
        <w:t>h</w:t>
      </w:r>
      <w:r w:rsidRPr="008B687E">
        <w:rPr>
          <w:rFonts w:eastAsia="Calibri"/>
          <w:spacing w:val="2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to</w:t>
      </w:r>
      <w:r w:rsidRPr="008B687E">
        <w:rPr>
          <w:rFonts w:eastAsia="Calibri"/>
          <w:spacing w:val="1"/>
          <w:sz w:val="24"/>
          <w:szCs w:val="24"/>
        </w:rPr>
        <w:t xml:space="preserve"> b</w:t>
      </w:r>
      <w:r w:rsidRPr="008B687E">
        <w:rPr>
          <w:rFonts w:eastAsia="Calibri"/>
          <w:sz w:val="24"/>
          <w:szCs w:val="24"/>
        </w:rPr>
        <w:t xml:space="preserve">e </w:t>
      </w:r>
      <w:r w:rsidRPr="008B687E">
        <w:rPr>
          <w:rFonts w:eastAsia="Calibri"/>
          <w:spacing w:val="1"/>
          <w:sz w:val="24"/>
          <w:szCs w:val="24"/>
        </w:rPr>
        <w:t>p</w:t>
      </w:r>
      <w:r w:rsidRPr="008B687E">
        <w:rPr>
          <w:rFonts w:eastAsia="Calibri"/>
          <w:sz w:val="24"/>
          <w:szCs w:val="24"/>
        </w:rPr>
        <w:t>r</w:t>
      </w:r>
      <w:r w:rsidRPr="008B687E">
        <w:rPr>
          <w:rFonts w:eastAsia="Calibri"/>
          <w:spacing w:val="6"/>
          <w:sz w:val="24"/>
          <w:szCs w:val="24"/>
        </w:rPr>
        <w:t>e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pacing w:val="1"/>
          <w:sz w:val="24"/>
          <w:szCs w:val="24"/>
        </w:rPr>
        <w:t>qu</w:t>
      </w:r>
      <w:r w:rsidRPr="008B687E">
        <w:rPr>
          <w:rFonts w:eastAsia="Calibri"/>
          <w:spacing w:val="-2"/>
          <w:sz w:val="24"/>
          <w:szCs w:val="24"/>
        </w:rPr>
        <w:t>a</w:t>
      </w:r>
      <w:r w:rsidRPr="008B687E">
        <w:rPr>
          <w:rFonts w:eastAsia="Calibri"/>
          <w:spacing w:val="2"/>
          <w:sz w:val="24"/>
          <w:szCs w:val="24"/>
        </w:rPr>
        <w:t>li</w:t>
      </w:r>
      <w:r w:rsidRPr="008B687E">
        <w:rPr>
          <w:rFonts w:eastAsia="Calibri"/>
          <w:spacing w:val="-3"/>
          <w:sz w:val="24"/>
          <w:szCs w:val="24"/>
        </w:rPr>
        <w:t>fi</w:t>
      </w:r>
      <w:r w:rsidRPr="008B687E">
        <w:rPr>
          <w:rFonts w:eastAsia="Calibri"/>
          <w:spacing w:val="-1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1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f</w:t>
      </w:r>
      <w:r w:rsidRPr="008B687E">
        <w:rPr>
          <w:rFonts w:eastAsia="Calibri"/>
          <w:spacing w:val="-4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r</w:t>
      </w:r>
      <w:r w:rsidRPr="008B687E">
        <w:rPr>
          <w:rFonts w:eastAsia="Calibri"/>
          <w:spacing w:val="6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u</w:t>
      </w:r>
      <w:r w:rsidRPr="008B687E">
        <w:rPr>
          <w:rFonts w:eastAsia="Calibri"/>
          <w:spacing w:val="-1"/>
          <w:sz w:val="24"/>
          <w:szCs w:val="24"/>
        </w:rPr>
        <w:t>b</w:t>
      </w:r>
      <w:r w:rsidRPr="008B687E">
        <w:rPr>
          <w:rFonts w:eastAsia="Calibri"/>
          <w:spacing w:val="2"/>
          <w:sz w:val="24"/>
          <w:szCs w:val="24"/>
        </w:rPr>
        <w:t>mi</w:t>
      </w:r>
      <w:r w:rsidRPr="008B687E">
        <w:rPr>
          <w:rFonts w:eastAsia="Calibri"/>
          <w:spacing w:val="1"/>
          <w:sz w:val="24"/>
          <w:szCs w:val="24"/>
        </w:rPr>
        <w:t>s</w:t>
      </w:r>
      <w:r w:rsidRPr="008B687E">
        <w:rPr>
          <w:rFonts w:eastAsia="Calibri"/>
          <w:spacing w:val="-1"/>
          <w:sz w:val="24"/>
          <w:szCs w:val="24"/>
        </w:rPr>
        <w:t>s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n</w:t>
      </w:r>
      <w:r w:rsidRPr="008B687E">
        <w:rPr>
          <w:rFonts w:eastAsia="Calibri"/>
          <w:spacing w:val="-5"/>
          <w:sz w:val="24"/>
          <w:szCs w:val="24"/>
        </w:rPr>
        <w:t xml:space="preserve"> </w:t>
      </w:r>
      <w:r w:rsidR="00F52A24">
        <w:rPr>
          <w:rFonts w:eastAsia="Calibri"/>
          <w:spacing w:val="1"/>
          <w:sz w:val="24"/>
          <w:szCs w:val="24"/>
        </w:rPr>
        <w:t>of</w:t>
      </w:r>
      <w:r w:rsidRPr="008B687E">
        <w:rPr>
          <w:rFonts w:eastAsia="Calibri"/>
          <w:spacing w:val="8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p</w:t>
      </w:r>
      <w:r w:rsidRPr="008B687E">
        <w:rPr>
          <w:rFonts w:eastAsia="Calibri"/>
          <w:spacing w:val="-3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c</w:t>
      </w:r>
      <w:r w:rsidRPr="008B687E">
        <w:rPr>
          <w:rFonts w:eastAsia="Calibri"/>
          <w:spacing w:val="5"/>
          <w:sz w:val="24"/>
          <w:szCs w:val="24"/>
        </w:rPr>
        <w:t>i</w:t>
      </w:r>
      <w:r w:rsidRPr="008B687E">
        <w:rPr>
          <w:rFonts w:eastAsia="Calibri"/>
          <w:spacing w:val="-3"/>
          <w:sz w:val="24"/>
          <w:szCs w:val="24"/>
        </w:rPr>
        <w:t>f</w:t>
      </w:r>
      <w:r w:rsidRPr="008B687E">
        <w:rPr>
          <w:rFonts w:eastAsia="Calibri"/>
          <w:sz w:val="24"/>
          <w:szCs w:val="24"/>
        </w:rPr>
        <w:t>ic</w:t>
      </w:r>
      <w:r w:rsidRPr="008B687E">
        <w:rPr>
          <w:rFonts w:eastAsia="Calibri"/>
          <w:spacing w:val="-1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pacing w:val="2"/>
          <w:sz w:val="24"/>
          <w:szCs w:val="24"/>
        </w:rPr>
        <w:t>e</w:t>
      </w:r>
      <w:r w:rsidRPr="008B687E">
        <w:rPr>
          <w:rFonts w:eastAsia="Calibri"/>
          <w:spacing w:val="1"/>
          <w:sz w:val="24"/>
          <w:szCs w:val="24"/>
        </w:rPr>
        <w:t>n</w:t>
      </w:r>
      <w:r w:rsidRPr="008B687E">
        <w:rPr>
          <w:rFonts w:eastAsia="Calibri"/>
          <w:spacing w:val="-4"/>
          <w:sz w:val="24"/>
          <w:szCs w:val="24"/>
        </w:rPr>
        <w:t>d</w:t>
      </w:r>
      <w:r w:rsidRPr="008B687E">
        <w:rPr>
          <w:rFonts w:eastAsia="Calibri"/>
          <w:spacing w:val="-1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r.</w:t>
      </w:r>
    </w:p>
    <w:p w14:paraId="28E063BB" w14:textId="77777777" w:rsidR="00AE110C" w:rsidRPr="00D834FD" w:rsidRDefault="00AE110C" w:rsidP="00AE110C">
      <w:pPr>
        <w:spacing w:before="77" w:line="276" w:lineRule="auto"/>
        <w:ind w:left="715" w:right="677"/>
        <w:jc w:val="both"/>
        <w:rPr>
          <w:rFonts w:eastAsia="Calibri"/>
          <w:sz w:val="24"/>
          <w:szCs w:val="24"/>
        </w:rPr>
      </w:pPr>
    </w:p>
    <w:p w14:paraId="435ED533" w14:textId="77777777" w:rsidR="00F114B1" w:rsidRPr="00D834FD" w:rsidRDefault="000C4AFD" w:rsidP="008B687E">
      <w:pPr>
        <w:spacing w:line="240" w:lineRule="exact"/>
        <w:ind w:left="715" w:right="764" w:hanging="615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position w:val="1"/>
          <w:sz w:val="24"/>
          <w:szCs w:val="24"/>
        </w:rPr>
        <w:t xml:space="preserve">3.1 </w:t>
      </w:r>
      <w:r w:rsidR="008B687E">
        <w:rPr>
          <w:rFonts w:eastAsia="Calibri"/>
          <w:position w:val="1"/>
          <w:sz w:val="24"/>
          <w:szCs w:val="24"/>
        </w:rPr>
        <w:tab/>
      </w:r>
      <w:r w:rsidRPr="00D834FD">
        <w:rPr>
          <w:rFonts w:eastAsia="Calibri"/>
          <w:spacing w:val="-1"/>
          <w:position w:val="1"/>
          <w:sz w:val="24"/>
          <w:szCs w:val="24"/>
        </w:rPr>
        <w:t>T</w:t>
      </w:r>
      <w:r w:rsidRPr="00D834FD">
        <w:rPr>
          <w:rFonts w:eastAsia="Calibri"/>
          <w:spacing w:val="1"/>
          <w:position w:val="1"/>
          <w:sz w:val="24"/>
          <w:szCs w:val="24"/>
        </w:rPr>
        <w:t>h</w:t>
      </w:r>
      <w:r w:rsidRPr="00D834FD">
        <w:rPr>
          <w:rFonts w:eastAsia="Calibri"/>
          <w:position w:val="1"/>
          <w:sz w:val="24"/>
          <w:szCs w:val="24"/>
        </w:rPr>
        <w:t>e</w:t>
      </w:r>
      <w:r w:rsidRPr="00D834FD">
        <w:rPr>
          <w:rFonts w:eastAsia="Calibri"/>
          <w:spacing w:val="-3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1"/>
          <w:position w:val="1"/>
          <w:sz w:val="24"/>
          <w:szCs w:val="24"/>
        </w:rPr>
        <w:t>p</w:t>
      </w:r>
      <w:r w:rsidRPr="00D834FD">
        <w:rPr>
          <w:rFonts w:eastAsia="Calibri"/>
          <w:spacing w:val="3"/>
          <w:position w:val="1"/>
          <w:sz w:val="24"/>
          <w:szCs w:val="24"/>
        </w:rPr>
        <w:t>r</w:t>
      </w:r>
      <w:r w:rsidRPr="00D834FD">
        <w:rPr>
          <w:rFonts w:eastAsia="Calibri"/>
          <w:spacing w:val="-1"/>
          <w:position w:val="1"/>
          <w:sz w:val="24"/>
          <w:szCs w:val="24"/>
        </w:rPr>
        <w:t>e-</w:t>
      </w:r>
      <w:r w:rsidRPr="00D834FD">
        <w:rPr>
          <w:rFonts w:eastAsia="Calibri"/>
          <w:spacing w:val="1"/>
          <w:position w:val="1"/>
          <w:sz w:val="24"/>
          <w:szCs w:val="24"/>
        </w:rPr>
        <w:t>qua</w:t>
      </w:r>
      <w:r w:rsidRPr="00D834FD">
        <w:rPr>
          <w:rFonts w:eastAsia="Calibri"/>
          <w:position w:val="1"/>
          <w:sz w:val="24"/>
          <w:szCs w:val="24"/>
        </w:rPr>
        <w:t>l</w:t>
      </w:r>
      <w:r w:rsidRPr="00D834FD">
        <w:rPr>
          <w:rFonts w:eastAsia="Calibri"/>
          <w:spacing w:val="2"/>
          <w:position w:val="1"/>
          <w:sz w:val="24"/>
          <w:szCs w:val="24"/>
        </w:rPr>
        <w:t>i</w:t>
      </w:r>
      <w:r w:rsidRPr="00D834FD">
        <w:rPr>
          <w:rFonts w:eastAsia="Calibri"/>
          <w:spacing w:val="-1"/>
          <w:position w:val="1"/>
          <w:sz w:val="24"/>
          <w:szCs w:val="24"/>
        </w:rPr>
        <w:t>f</w:t>
      </w:r>
      <w:r w:rsidR="00F52A24">
        <w:rPr>
          <w:rFonts w:eastAsia="Calibri"/>
          <w:position w:val="1"/>
          <w:sz w:val="24"/>
          <w:szCs w:val="24"/>
        </w:rPr>
        <w:t xml:space="preserve">ication </w:t>
      </w:r>
      <w:r w:rsidRPr="00D834FD">
        <w:rPr>
          <w:rFonts w:eastAsia="Calibri"/>
          <w:spacing w:val="-4"/>
          <w:position w:val="1"/>
          <w:sz w:val="24"/>
          <w:szCs w:val="24"/>
        </w:rPr>
        <w:t>a</w:t>
      </w:r>
      <w:r w:rsidRPr="00D834FD">
        <w:rPr>
          <w:rFonts w:eastAsia="Calibri"/>
          <w:spacing w:val="1"/>
          <w:position w:val="1"/>
          <w:sz w:val="24"/>
          <w:szCs w:val="24"/>
        </w:rPr>
        <w:t>pp</w:t>
      </w:r>
      <w:r w:rsidRPr="00D834FD">
        <w:rPr>
          <w:rFonts w:eastAsia="Calibri"/>
          <w:position w:val="1"/>
          <w:sz w:val="24"/>
          <w:szCs w:val="24"/>
        </w:rPr>
        <w:t>l</w:t>
      </w:r>
      <w:r w:rsidRPr="00D834FD">
        <w:rPr>
          <w:rFonts w:eastAsia="Calibri"/>
          <w:spacing w:val="2"/>
          <w:position w:val="1"/>
          <w:sz w:val="24"/>
          <w:szCs w:val="24"/>
        </w:rPr>
        <w:t>i</w:t>
      </w:r>
      <w:r w:rsidRPr="00D834FD">
        <w:rPr>
          <w:rFonts w:eastAsia="Calibri"/>
          <w:position w:val="1"/>
          <w:sz w:val="24"/>
          <w:szCs w:val="24"/>
        </w:rPr>
        <w:t>c</w:t>
      </w:r>
      <w:r w:rsidRPr="00D834FD">
        <w:rPr>
          <w:rFonts w:eastAsia="Calibri"/>
          <w:spacing w:val="1"/>
          <w:position w:val="1"/>
          <w:sz w:val="24"/>
          <w:szCs w:val="24"/>
        </w:rPr>
        <w:t>a</w:t>
      </w:r>
      <w:r w:rsidRPr="00D834FD">
        <w:rPr>
          <w:rFonts w:eastAsia="Calibri"/>
          <w:spacing w:val="-2"/>
          <w:position w:val="1"/>
          <w:sz w:val="24"/>
          <w:szCs w:val="24"/>
        </w:rPr>
        <w:t>t</w:t>
      </w:r>
      <w:r w:rsidRPr="00D834FD">
        <w:rPr>
          <w:rFonts w:eastAsia="Calibri"/>
          <w:spacing w:val="2"/>
          <w:position w:val="1"/>
          <w:sz w:val="24"/>
          <w:szCs w:val="24"/>
        </w:rPr>
        <w:t>i</w:t>
      </w:r>
      <w:r w:rsidRPr="00D834FD">
        <w:rPr>
          <w:rFonts w:eastAsia="Calibri"/>
          <w:spacing w:val="1"/>
          <w:position w:val="1"/>
          <w:sz w:val="24"/>
          <w:szCs w:val="24"/>
        </w:rPr>
        <w:t>o</w:t>
      </w:r>
      <w:r w:rsidRPr="00D834FD">
        <w:rPr>
          <w:rFonts w:eastAsia="Calibri"/>
          <w:position w:val="1"/>
          <w:sz w:val="24"/>
          <w:szCs w:val="24"/>
        </w:rPr>
        <w:t>n</w:t>
      </w:r>
      <w:r w:rsidRPr="00D834FD">
        <w:rPr>
          <w:rFonts w:eastAsia="Calibri"/>
          <w:spacing w:val="-7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position w:val="1"/>
          <w:sz w:val="24"/>
          <w:szCs w:val="24"/>
        </w:rPr>
        <w:t>f</w:t>
      </w:r>
      <w:r w:rsidRPr="00D834FD">
        <w:rPr>
          <w:rFonts w:eastAsia="Calibri"/>
          <w:spacing w:val="1"/>
          <w:position w:val="1"/>
          <w:sz w:val="24"/>
          <w:szCs w:val="24"/>
        </w:rPr>
        <w:t>o</w:t>
      </w:r>
      <w:r w:rsidRPr="00D834FD">
        <w:rPr>
          <w:rFonts w:eastAsia="Calibri"/>
          <w:spacing w:val="-2"/>
          <w:position w:val="1"/>
          <w:sz w:val="24"/>
          <w:szCs w:val="24"/>
        </w:rPr>
        <w:t>r</w:t>
      </w:r>
      <w:r w:rsidRPr="00D834FD">
        <w:rPr>
          <w:rFonts w:eastAsia="Calibri"/>
          <w:spacing w:val="4"/>
          <w:position w:val="1"/>
          <w:sz w:val="24"/>
          <w:szCs w:val="24"/>
        </w:rPr>
        <w:t>m</w:t>
      </w:r>
      <w:r w:rsidRPr="00D834FD">
        <w:rPr>
          <w:rFonts w:eastAsia="Calibri"/>
          <w:position w:val="1"/>
          <w:sz w:val="24"/>
          <w:szCs w:val="24"/>
        </w:rPr>
        <w:t>s</w:t>
      </w:r>
      <w:r w:rsidRPr="00D834FD">
        <w:rPr>
          <w:rFonts w:eastAsia="Calibri"/>
          <w:spacing w:val="-3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position w:val="1"/>
          <w:sz w:val="24"/>
          <w:szCs w:val="24"/>
        </w:rPr>
        <w:t>wh</w:t>
      </w:r>
      <w:r w:rsidRPr="00D834FD">
        <w:rPr>
          <w:rFonts w:eastAsia="Calibri"/>
          <w:position w:val="1"/>
          <w:sz w:val="24"/>
          <w:szCs w:val="24"/>
        </w:rPr>
        <w:t>i</w:t>
      </w:r>
      <w:r w:rsidRPr="00D834FD">
        <w:rPr>
          <w:rFonts w:eastAsia="Calibri"/>
          <w:spacing w:val="2"/>
          <w:position w:val="1"/>
          <w:sz w:val="24"/>
          <w:szCs w:val="24"/>
        </w:rPr>
        <w:t>c</w:t>
      </w:r>
      <w:r w:rsidRPr="00D834FD">
        <w:rPr>
          <w:rFonts w:eastAsia="Calibri"/>
          <w:position w:val="1"/>
          <w:sz w:val="24"/>
          <w:szCs w:val="24"/>
        </w:rPr>
        <w:t>h</w:t>
      </w:r>
      <w:r w:rsidRPr="00D834FD">
        <w:rPr>
          <w:rFonts w:eastAsia="Calibri"/>
          <w:spacing w:val="-6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1"/>
          <w:position w:val="1"/>
          <w:sz w:val="24"/>
          <w:szCs w:val="24"/>
        </w:rPr>
        <w:t>a</w:t>
      </w:r>
      <w:r w:rsidRPr="00D834FD">
        <w:rPr>
          <w:rFonts w:eastAsia="Calibri"/>
          <w:spacing w:val="-2"/>
          <w:position w:val="1"/>
          <w:sz w:val="24"/>
          <w:szCs w:val="24"/>
        </w:rPr>
        <w:t>r</w:t>
      </w:r>
      <w:r w:rsidRPr="00D834FD">
        <w:rPr>
          <w:rFonts w:eastAsia="Calibri"/>
          <w:position w:val="1"/>
          <w:sz w:val="24"/>
          <w:szCs w:val="24"/>
        </w:rPr>
        <w:t>e</w:t>
      </w:r>
      <w:r w:rsidRPr="00D834FD">
        <w:rPr>
          <w:rFonts w:eastAsia="Calibri"/>
          <w:spacing w:val="1"/>
          <w:position w:val="1"/>
          <w:sz w:val="24"/>
          <w:szCs w:val="24"/>
        </w:rPr>
        <w:t xml:space="preserve"> n</w:t>
      </w:r>
      <w:r w:rsidRPr="00D834FD">
        <w:rPr>
          <w:rFonts w:eastAsia="Calibri"/>
          <w:position w:val="1"/>
          <w:sz w:val="24"/>
          <w:szCs w:val="24"/>
        </w:rPr>
        <w:t>ot</w:t>
      </w:r>
      <w:r w:rsidRPr="00D834FD">
        <w:rPr>
          <w:rFonts w:eastAsia="Calibri"/>
          <w:spacing w:val="-5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2"/>
          <w:position w:val="1"/>
          <w:sz w:val="24"/>
          <w:szCs w:val="24"/>
        </w:rPr>
        <w:t>f</w:t>
      </w:r>
      <w:r w:rsidRPr="00D834FD">
        <w:rPr>
          <w:rFonts w:eastAsia="Calibri"/>
          <w:position w:val="1"/>
          <w:sz w:val="24"/>
          <w:szCs w:val="24"/>
        </w:rPr>
        <w:t>il</w:t>
      </w:r>
      <w:r w:rsidRPr="00D834FD">
        <w:rPr>
          <w:rFonts w:eastAsia="Calibri"/>
          <w:spacing w:val="2"/>
          <w:position w:val="1"/>
          <w:sz w:val="24"/>
          <w:szCs w:val="24"/>
        </w:rPr>
        <w:t>l</w:t>
      </w:r>
      <w:r w:rsidRPr="00D834FD">
        <w:rPr>
          <w:rFonts w:eastAsia="Calibri"/>
          <w:spacing w:val="-1"/>
          <w:position w:val="1"/>
          <w:sz w:val="24"/>
          <w:szCs w:val="24"/>
        </w:rPr>
        <w:t>e</w:t>
      </w:r>
      <w:r w:rsidRPr="00D834FD">
        <w:rPr>
          <w:rFonts w:eastAsia="Calibri"/>
          <w:position w:val="1"/>
          <w:sz w:val="24"/>
          <w:szCs w:val="24"/>
        </w:rPr>
        <w:t>d</w:t>
      </w:r>
      <w:r w:rsidRPr="00D834FD">
        <w:rPr>
          <w:rFonts w:eastAsia="Calibri"/>
          <w:spacing w:val="-7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1"/>
          <w:position w:val="1"/>
          <w:sz w:val="24"/>
          <w:szCs w:val="24"/>
        </w:rPr>
        <w:t>ou</w:t>
      </w:r>
      <w:r w:rsidRPr="00D834FD">
        <w:rPr>
          <w:rFonts w:eastAsia="Calibri"/>
          <w:position w:val="1"/>
          <w:sz w:val="24"/>
          <w:szCs w:val="24"/>
        </w:rPr>
        <w:t>t c</w:t>
      </w:r>
      <w:r w:rsidRPr="00D834FD">
        <w:rPr>
          <w:rFonts w:eastAsia="Calibri"/>
          <w:spacing w:val="-2"/>
          <w:position w:val="1"/>
          <w:sz w:val="24"/>
          <w:szCs w:val="24"/>
        </w:rPr>
        <w:t>o</w:t>
      </w:r>
      <w:r w:rsidRPr="00D834FD">
        <w:rPr>
          <w:rFonts w:eastAsia="Calibri"/>
          <w:spacing w:val="2"/>
          <w:position w:val="1"/>
          <w:sz w:val="24"/>
          <w:szCs w:val="24"/>
        </w:rPr>
        <w:t>m</w:t>
      </w:r>
      <w:r w:rsidRPr="00D834FD">
        <w:rPr>
          <w:rFonts w:eastAsia="Calibri"/>
          <w:spacing w:val="1"/>
          <w:position w:val="1"/>
          <w:sz w:val="24"/>
          <w:szCs w:val="24"/>
        </w:rPr>
        <w:t>p</w:t>
      </w:r>
      <w:r w:rsidRPr="00D834FD">
        <w:rPr>
          <w:rFonts w:eastAsia="Calibri"/>
          <w:spacing w:val="-3"/>
          <w:position w:val="1"/>
          <w:sz w:val="24"/>
          <w:szCs w:val="24"/>
        </w:rPr>
        <w:t>l</w:t>
      </w:r>
      <w:r w:rsidRPr="00D834FD">
        <w:rPr>
          <w:rFonts w:eastAsia="Calibri"/>
          <w:spacing w:val="-1"/>
          <w:position w:val="1"/>
          <w:sz w:val="24"/>
          <w:szCs w:val="24"/>
        </w:rPr>
        <w:t>e</w:t>
      </w:r>
      <w:r w:rsidRPr="00D834FD">
        <w:rPr>
          <w:rFonts w:eastAsia="Calibri"/>
          <w:spacing w:val="3"/>
          <w:position w:val="1"/>
          <w:sz w:val="24"/>
          <w:szCs w:val="24"/>
        </w:rPr>
        <w:t>t</w:t>
      </w:r>
      <w:r w:rsidRPr="00D834FD">
        <w:rPr>
          <w:rFonts w:eastAsia="Calibri"/>
          <w:spacing w:val="-1"/>
          <w:position w:val="1"/>
          <w:sz w:val="24"/>
          <w:szCs w:val="24"/>
        </w:rPr>
        <w:t>e</w:t>
      </w:r>
      <w:r w:rsidRPr="00D834FD">
        <w:rPr>
          <w:rFonts w:eastAsia="Calibri"/>
          <w:position w:val="1"/>
          <w:sz w:val="24"/>
          <w:szCs w:val="24"/>
        </w:rPr>
        <w:t>ly</w:t>
      </w:r>
      <w:r w:rsidRPr="00D834FD">
        <w:rPr>
          <w:rFonts w:eastAsia="Calibri"/>
          <w:spacing w:val="-5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1"/>
          <w:position w:val="1"/>
          <w:sz w:val="24"/>
          <w:szCs w:val="24"/>
        </w:rPr>
        <w:t>an</w:t>
      </w:r>
      <w:r w:rsidRPr="00D834FD">
        <w:rPr>
          <w:rFonts w:eastAsia="Calibri"/>
          <w:position w:val="1"/>
          <w:sz w:val="24"/>
          <w:szCs w:val="24"/>
        </w:rPr>
        <w:t>d</w:t>
      </w:r>
      <w:r w:rsidRPr="00D834FD">
        <w:rPr>
          <w:rFonts w:eastAsia="Calibri"/>
          <w:spacing w:val="-4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position w:val="1"/>
          <w:sz w:val="24"/>
          <w:szCs w:val="24"/>
        </w:rPr>
        <w:t>s</w:t>
      </w:r>
      <w:r w:rsidRPr="00D834FD">
        <w:rPr>
          <w:rFonts w:eastAsia="Calibri"/>
          <w:spacing w:val="1"/>
          <w:position w:val="1"/>
          <w:sz w:val="24"/>
          <w:szCs w:val="24"/>
        </w:rPr>
        <w:t>u</w:t>
      </w:r>
      <w:r w:rsidRPr="00D834FD">
        <w:rPr>
          <w:rFonts w:eastAsia="Calibri"/>
          <w:spacing w:val="-4"/>
          <w:position w:val="1"/>
          <w:sz w:val="24"/>
          <w:szCs w:val="24"/>
        </w:rPr>
        <w:t>b</w:t>
      </w:r>
      <w:r w:rsidRPr="00D834FD">
        <w:rPr>
          <w:rFonts w:eastAsia="Calibri"/>
          <w:spacing w:val="2"/>
          <w:position w:val="1"/>
          <w:sz w:val="24"/>
          <w:szCs w:val="24"/>
        </w:rPr>
        <w:t>mi</w:t>
      </w:r>
      <w:r w:rsidRPr="00D834FD">
        <w:rPr>
          <w:rFonts w:eastAsia="Calibri"/>
          <w:spacing w:val="3"/>
          <w:position w:val="1"/>
          <w:sz w:val="24"/>
          <w:szCs w:val="24"/>
        </w:rPr>
        <w:t>t</w:t>
      </w:r>
      <w:r w:rsidRPr="00D834FD">
        <w:rPr>
          <w:rFonts w:eastAsia="Calibri"/>
          <w:spacing w:val="-4"/>
          <w:position w:val="1"/>
          <w:sz w:val="24"/>
          <w:szCs w:val="24"/>
        </w:rPr>
        <w:t>t</w:t>
      </w:r>
      <w:r w:rsidRPr="00D834FD">
        <w:rPr>
          <w:rFonts w:eastAsia="Calibri"/>
          <w:spacing w:val="-1"/>
          <w:position w:val="1"/>
          <w:sz w:val="24"/>
          <w:szCs w:val="24"/>
        </w:rPr>
        <w:t>e</w:t>
      </w:r>
      <w:r w:rsidRPr="00D834FD">
        <w:rPr>
          <w:rFonts w:eastAsia="Calibri"/>
          <w:position w:val="1"/>
          <w:sz w:val="24"/>
          <w:szCs w:val="24"/>
        </w:rPr>
        <w:t>d</w:t>
      </w:r>
      <w:r w:rsidRPr="00D834FD">
        <w:rPr>
          <w:rFonts w:eastAsia="Calibri"/>
          <w:spacing w:val="-5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1"/>
          <w:position w:val="1"/>
          <w:sz w:val="24"/>
          <w:szCs w:val="24"/>
        </w:rPr>
        <w:t>i</w:t>
      </w:r>
      <w:r w:rsidRPr="00D834FD">
        <w:rPr>
          <w:rFonts w:eastAsia="Calibri"/>
          <w:position w:val="1"/>
          <w:sz w:val="24"/>
          <w:szCs w:val="24"/>
        </w:rPr>
        <w:t>n</w:t>
      </w:r>
      <w:r w:rsidRPr="00D834FD">
        <w:rPr>
          <w:rFonts w:eastAsia="Calibri"/>
          <w:spacing w:val="2"/>
          <w:position w:val="1"/>
          <w:sz w:val="24"/>
          <w:szCs w:val="24"/>
        </w:rPr>
        <w:t xml:space="preserve"> </w:t>
      </w:r>
      <w:r w:rsidRPr="00D834FD">
        <w:rPr>
          <w:rFonts w:eastAsia="Calibri"/>
          <w:position w:val="1"/>
          <w:sz w:val="24"/>
          <w:szCs w:val="24"/>
        </w:rPr>
        <w:t>t</w:t>
      </w:r>
      <w:r w:rsidRPr="00D834FD">
        <w:rPr>
          <w:rFonts w:eastAsia="Calibri"/>
          <w:spacing w:val="-4"/>
          <w:position w:val="1"/>
          <w:sz w:val="24"/>
          <w:szCs w:val="24"/>
        </w:rPr>
        <w:t>h</w:t>
      </w:r>
      <w:r w:rsidRPr="00D834FD">
        <w:rPr>
          <w:rFonts w:eastAsia="Calibri"/>
          <w:position w:val="1"/>
          <w:sz w:val="24"/>
          <w:szCs w:val="24"/>
        </w:rPr>
        <w:t>e</w:t>
      </w:r>
      <w:r w:rsidRPr="00D834FD">
        <w:rPr>
          <w:rFonts w:eastAsia="Calibri"/>
          <w:spacing w:val="-1"/>
          <w:position w:val="1"/>
          <w:sz w:val="24"/>
          <w:szCs w:val="24"/>
        </w:rPr>
        <w:t xml:space="preserve"> p</w:t>
      </w:r>
      <w:r w:rsidRPr="00D834FD">
        <w:rPr>
          <w:rFonts w:eastAsia="Calibri"/>
          <w:spacing w:val="2"/>
          <w:position w:val="1"/>
          <w:sz w:val="24"/>
          <w:szCs w:val="24"/>
        </w:rPr>
        <w:t>r</w:t>
      </w:r>
      <w:r w:rsidRPr="00D834FD">
        <w:rPr>
          <w:rFonts w:eastAsia="Calibri"/>
          <w:spacing w:val="-1"/>
          <w:position w:val="1"/>
          <w:sz w:val="24"/>
          <w:szCs w:val="24"/>
        </w:rPr>
        <w:t>es</w:t>
      </w:r>
      <w:r w:rsidRPr="00D834FD">
        <w:rPr>
          <w:rFonts w:eastAsia="Calibri"/>
          <w:position w:val="1"/>
          <w:sz w:val="24"/>
          <w:szCs w:val="24"/>
        </w:rPr>
        <w:t>cr</w:t>
      </w:r>
      <w:r w:rsidRPr="00D834FD">
        <w:rPr>
          <w:rFonts w:eastAsia="Calibri"/>
          <w:spacing w:val="2"/>
          <w:position w:val="1"/>
          <w:sz w:val="24"/>
          <w:szCs w:val="24"/>
        </w:rPr>
        <w:t>i</w:t>
      </w:r>
      <w:r w:rsidRPr="00D834FD">
        <w:rPr>
          <w:rFonts w:eastAsia="Calibri"/>
          <w:spacing w:val="-1"/>
          <w:position w:val="1"/>
          <w:sz w:val="24"/>
          <w:szCs w:val="24"/>
        </w:rPr>
        <w:t>bed</w:t>
      </w:r>
      <w:r w:rsidR="002C68E2" w:rsidRPr="00D834FD">
        <w:rPr>
          <w:rFonts w:eastAsia="Calibri"/>
          <w:spacing w:val="-1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ann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 xml:space="preserve"> w</w:t>
      </w:r>
      <w:r w:rsidRPr="00D834FD">
        <w:rPr>
          <w:rFonts w:eastAsia="Calibri"/>
          <w:sz w:val="24"/>
          <w:szCs w:val="24"/>
        </w:rPr>
        <w:t xml:space="preserve">ill </w:t>
      </w:r>
      <w:r w:rsidRPr="00D834FD">
        <w:rPr>
          <w:rFonts w:eastAsia="Calibri"/>
          <w:spacing w:val="1"/>
          <w:sz w:val="24"/>
          <w:szCs w:val="24"/>
        </w:rPr>
        <w:t>no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 c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.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ts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f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rm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 xml:space="preserve">t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p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4"/>
          <w:sz w:val="24"/>
          <w:szCs w:val="24"/>
        </w:rPr>
        <w:t>s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 xml:space="preserve">e </w:t>
      </w:r>
      <w:r w:rsidRPr="00D834FD">
        <w:rPr>
          <w:rFonts w:eastAsia="Calibri"/>
          <w:spacing w:val="-1"/>
          <w:sz w:val="24"/>
          <w:szCs w:val="24"/>
        </w:rPr>
        <w:t>w</w:t>
      </w:r>
      <w:r w:rsidRPr="00D834FD">
        <w:rPr>
          <w:rFonts w:eastAsia="Calibri"/>
          <w:sz w:val="24"/>
          <w:szCs w:val="24"/>
        </w:rPr>
        <w:t>ri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En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 xml:space="preserve">h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n</w:t>
      </w:r>
      <w:r w:rsidR="002C68E2" w:rsidRPr="00D834FD">
        <w:rPr>
          <w:rFonts w:eastAsia="Calibri"/>
          <w:sz w:val="24"/>
          <w:szCs w:val="24"/>
        </w:rPr>
        <w:t xml:space="preserve"> </w:t>
      </w:r>
      <w:r w:rsidR="00F52A24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nk</w:t>
      </w:r>
      <w:r w:rsidRPr="00D834FD">
        <w:rPr>
          <w:rFonts w:eastAsia="Calibri"/>
          <w:sz w:val="24"/>
          <w:szCs w:val="24"/>
        </w:rPr>
        <w:t>.</w:t>
      </w:r>
    </w:p>
    <w:p w14:paraId="2825DE52" w14:textId="77777777" w:rsidR="008B687E" w:rsidRDefault="008B687E" w:rsidP="008B687E">
      <w:pPr>
        <w:spacing w:before="72"/>
        <w:ind w:left="100" w:right="8078"/>
        <w:jc w:val="both"/>
        <w:rPr>
          <w:rFonts w:eastAsia="Calibri"/>
          <w:sz w:val="24"/>
          <w:szCs w:val="24"/>
        </w:rPr>
      </w:pPr>
    </w:p>
    <w:p w14:paraId="4FCEACA1" w14:textId="77777777" w:rsidR="00F114B1" w:rsidRPr="00D834FD" w:rsidRDefault="000C4AFD" w:rsidP="008B687E">
      <w:pPr>
        <w:spacing w:before="72"/>
        <w:ind w:left="100" w:right="8078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 xml:space="preserve">3.2 </w:t>
      </w:r>
      <w:r w:rsidRPr="00D834FD">
        <w:rPr>
          <w:rFonts w:eastAsia="Calibri"/>
          <w:b/>
          <w:sz w:val="24"/>
          <w:szCs w:val="24"/>
        </w:rPr>
        <w:t>Q</w:t>
      </w:r>
      <w:r w:rsidRPr="00D834FD">
        <w:rPr>
          <w:rFonts w:eastAsia="Calibri"/>
          <w:b/>
          <w:spacing w:val="3"/>
          <w:sz w:val="24"/>
          <w:szCs w:val="24"/>
        </w:rPr>
        <w:t>u</w:t>
      </w:r>
      <w:r w:rsidRPr="00D834FD">
        <w:rPr>
          <w:rFonts w:eastAsia="Calibri"/>
          <w:b/>
          <w:spacing w:val="2"/>
          <w:sz w:val="24"/>
          <w:szCs w:val="24"/>
        </w:rPr>
        <w:t>a</w:t>
      </w:r>
      <w:r w:rsidRPr="00D834FD">
        <w:rPr>
          <w:rFonts w:eastAsia="Calibri"/>
          <w:b/>
          <w:spacing w:val="-1"/>
          <w:sz w:val="24"/>
          <w:szCs w:val="24"/>
        </w:rPr>
        <w:t>li</w:t>
      </w:r>
      <w:r w:rsidRPr="00D834FD">
        <w:rPr>
          <w:rFonts w:eastAsia="Calibri"/>
          <w:b/>
          <w:sz w:val="24"/>
          <w:szCs w:val="24"/>
        </w:rPr>
        <w:t>f</w:t>
      </w:r>
      <w:r w:rsidRPr="00D834FD">
        <w:rPr>
          <w:rFonts w:eastAsia="Calibri"/>
          <w:b/>
          <w:spacing w:val="-2"/>
          <w:sz w:val="24"/>
          <w:szCs w:val="24"/>
        </w:rPr>
        <w:t>i</w:t>
      </w:r>
      <w:r w:rsidRPr="00D834FD">
        <w:rPr>
          <w:rFonts w:eastAsia="Calibri"/>
          <w:b/>
          <w:spacing w:val="3"/>
          <w:sz w:val="24"/>
          <w:szCs w:val="24"/>
        </w:rPr>
        <w:t>c</w:t>
      </w:r>
      <w:r w:rsidRPr="00D834FD">
        <w:rPr>
          <w:rFonts w:eastAsia="Calibri"/>
          <w:b/>
          <w:spacing w:val="-2"/>
          <w:sz w:val="24"/>
          <w:szCs w:val="24"/>
        </w:rPr>
        <w:t>a</w:t>
      </w:r>
      <w:r w:rsidRPr="00D834FD">
        <w:rPr>
          <w:rFonts w:eastAsia="Calibri"/>
          <w:b/>
          <w:spacing w:val="3"/>
          <w:sz w:val="24"/>
          <w:szCs w:val="24"/>
        </w:rPr>
        <w:t>t</w:t>
      </w:r>
      <w:r w:rsidRPr="00D834FD">
        <w:rPr>
          <w:rFonts w:eastAsia="Calibri"/>
          <w:b/>
          <w:spacing w:val="-1"/>
          <w:sz w:val="24"/>
          <w:szCs w:val="24"/>
        </w:rPr>
        <w:t>i</w:t>
      </w:r>
      <w:r w:rsidRPr="00D834FD">
        <w:rPr>
          <w:rFonts w:eastAsia="Calibri"/>
          <w:b/>
          <w:spacing w:val="1"/>
          <w:sz w:val="24"/>
          <w:szCs w:val="24"/>
        </w:rPr>
        <w:t>o</w:t>
      </w:r>
      <w:r w:rsidRPr="00D834FD">
        <w:rPr>
          <w:rFonts w:eastAsia="Calibri"/>
          <w:b/>
          <w:sz w:val="24"/>
          <w:szCs w:val="24"/>
        </w:rPr>
        <w:t>n</w:t>
      </w:r>
    </w:p>
    <w:p w14:paraId="46C18936" w14:textId="77777777" w:rsidR="00F114B1" w:rsidRPr="00D834FD" w:rsidRDefault="000C4AFD" w:rsidP="008B687E">
      <w:pPr>
        <w:spacing w:before="39" w:line="276" w:lineRule="auto"/>
        <w:ind w:left="720" w:right="294" w:hanging="62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3.2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1</w:t>
      </w:r>
      <w:r w:rsidR="008B687E">
        <w:rPr>
          <w:rFonts w:eastAsia="Calibri"/>
          <w:sz w:val="24"/>
          <w:szCs w:val="24"/>
        </w:rPr>
        <w:tab/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 xml:space="preserve">t 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 xml:space="preserve"> un</w:t>
      </w:r>
      <w:r w:rsidRPr="00D834FD">
        <w:rPr>
          <w:rFonts w:eastAsia="Calibri"/>
          <w:spacing w:val="-1"/>
          <w:sz w:val="24"/>
          <w:szCs w:val="24"/>
        </w:rPr>
        <w:t>de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oo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gr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e-</w:t>
      </w:r>
      <w:r w:rsidRPr="00D834FD">
        <w:rPr>
          <w:rFonts w:eastAsia="Calibri"/>
          <w:spacing w:val="3"/>
          <w:sz w:val="24"/>
          <w:szCs w:val="24"/>
        </w:rPr>
        <w:t>q</w:t>
      </w:r>
      <w:r w:rsidRPr="00D834FD">
        <w:rPr>
          <w:rFonts w:eastAsia="Calibri"/>
          <w:spacing w:val="1"/>
          <w:sz w:val="24"/>
          <w:szCs w:val="24"/>
        </w:rPr>
        <w:t>ua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ic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da</w:t>
      </w:r>
      <w:r w:rsidRPr="00D834FD">
        <w:rPr>
          <w:rFonts w:eastAsia="Calibri"/>
          <w:sz w:val="24"/>
          <w:szCs w:val="24"/>
        </w:rPr>
        <w:t>ta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5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>s</w:t>
      </w:r>
      <w:r w:rsidRPr="00D834FD">
        <w:rPr>
          <w:rFonts w:eastAsia="Calibri"/>
          <w:spacing w:val="-6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="002A17C3" w:rsidRPr="00D834FD">
        <w:rPr>
          <w:rFonts w:eastAsia="Calibri"/>
          <w:spacing w:val="-4"/>
          <w:sz w:val="24"/>
          <w:szCs w:val="24"/>
        </w:rPr>
        <w:t>NDMA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 xml:space="preserve">in 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er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cc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 xml:space="preserve">s </w:t>
      </w:r>
      <w:r w:rsidRPr="00D834FD">
        <w:rPr>
          <w:rFonts w:eastAsia="Calibri"/>
          <w:spacing w:val="1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le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j</w:t>
      </w:r>
      <w:r w:rsidRPr="00D834FD">
        <w:rPr>
          <w:rFonts w:eastAsia="Calibri"/>
          <w:spacing w:val="1"/>
          <w:sz w:val="24"/>
          <w:szCs w:val="24"/>
        </w:rPr>
        <w:t>ud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 xml:space="preserve"> qu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5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5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 xml:space="preserve">f </w:t>
      </w:r>
      <w:r w:rsidRPr="00D834FD">
        <w:rPr>
          <w:rFonts w:eastAsia="Calibri"/>
          <w:spacing w:val="-4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 xml:space="preserve">n 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es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Cat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as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des</w:t>
      </w:r>
      <w:r w:rsidRPr="00D834FD">
        <w:rPr>
          <w:rFonts w:eastAsia="Calibri"/>
          <w:sz w:val="24"/>
          <w:szCs w:val="24"/>
        </w:rPr>
        <w:t>cri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ed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4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.</w:t>
      </w:r>
    </w:p>
    <w:p w14:paraId="09B9A59A" w14:textId="77777777" w:rsidR="00F114B1" w:rsidRPr="00D834FD" w:rsidRDefault="00F114B1" w:rsidP="008B687E">
      <w:pPr>
        <w:spacing w:before="18" w:line="260" w:lineRule="exact"/>
        <w:jc w:val="both"/>
        <w:rPr>
          <w:sz w:val="24"/>
          <w:szCs w:val="24"/>
        </w:rPr>
      </w:pPr>
    </w:p>
    <w:p w14:paraId="3212B546" w14:textId="77777777" w:rsidR="00F114B1" w:rsidRPr="00D834FD" w:rsidRDefault="000C4AFD" w:rsidP="008B687E">
      <w:pPr>
        <w:spacing w:line="276" w:lineRule="auto"/>
        <w:ind w:left="715" w:right="193" w:hanging="615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3.2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2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="008B687E">
        <w:rPr>
          <w:rFonts w:eastAsia="Calibri"/>
          <w:spacing w:val="3"/>
          <w:sz w:val="24"/>
          <w:szCs w:val="24"/>
        </w:rPr>
        <w:tab/>
      </w:r>
      <w:r w:rsidRPr="00D834FD">
        <w:rPr>
          <w:rFonts w:eastAsia="Calibri"/>
          <w:sz w:val="24"/>
          <w:szCs w:val="24"/>
        </w:rPr>
        <w:t>P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 xml:space="preserve">s </w:t>
      </w:r>
      <w:r w:rsidRPr="00D834FD">
        <w:rPr>
          <w:rFonts w:eastAsia="Calibri"/>
          <w:spacing w:val="-1"/>
          <w:sz w:val="24"/>
          <w:szCs w:val="24"/>
        </w:rPr>
        <w:t>w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10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5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on</w:t>
      </w:r>
      <w:r w:rsidRPr="00D834FD">
        <w:rPr>
          <w:rFonts w:eastAsia="Calibri"/>
          <w:spacing w:val="-4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q</w:t>
      </w:r>
      <w:r w:rsidRPr="00D834FD">
        <w:rPr>
          <w:rFonts w:eastAsia="Calibri"/>
          <w:spacing w:val="1"/>
          <w:sz w:val="24"/>
          <w:szCs w:val="24"/>
        </w:rPr>
        <w:t>ua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fi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pacing w:val="5"/>
          <w:sz w:val="24"/>
          <w:szCs w:val="24"/>
        </w:rPr>
        <w:t>l</w:t>
      </w:r>
      <w:r w:rsidRPr="00D834FD">
        <w:rPr>
          <w:rFonts w:eastAsia="Calibri"/>
          <w:spacing w:val="-1"/>
          <w:sz w:val="24"/>
          <w:szCs w:val="24"/>
        </w:rPr>
        <w:t>es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j</w:t>
      </w:r>
      <w:r w:rsidRPr="00D834FD">
        <w:rPr>
          <w:rFonts w:eastAsia="Calibri"/>
          <w:spacing w:val="1"/>
          <w:sz w:val="24"/>
          <w:szCs w:val="24"/>
        </w:rPr>
        <w:t>ud</w:t>
      </w:r>
      <w:r w:rsidRPr="00D834FD">
        <w:rPr>
          <w:rFonts w:eastAsia="Calibri"/>
          <w:spacing w:val="-3"/>
          <w:sz w:val="24"/>
          <w:szCs w:val="24"/>
        </w:rPr>
        <w:t>g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="00F52A24">
        <w:rPr>
          <w:rFonts w:eastAsia="Calibri"/>
          <w:sz w:val="24"/>
          <w:szCs w:val="24"/>
        </w:rPr>
        <w:t xml:space="preserve">t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="002A17C3" w:rsidRPr="00D834FD">
        <w:rPr>
          <w:rFonts w:eastAsia="Calibri"/>
          <w:spacing w:val="-1"/>
          <w:sz w:val="24"/>
          <w:szCs w:val="24"/>
        </w:rPr>
        <w:t>NDMA</w:t>
      </w:r>
      <w:r w:rsidRPr="00D834FD">
        <w:rPr>
          <w:rFonts w:eastAsia="Calibri"/>
          <w:sz w:val="24"/>
          <w:szCs w:val="24"/>
        </w:rPr>
        <w:t xml:space="preserve"> 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="002A17C3" w:rsidRPr="00D834FD">
        <w:rPr>
          <w:rFonts w:eastAsia="Calibri"/>
          <w:spacing w:val="1"/>
          <w:sz w:val="24"/>
          <w:szCs w:val="24"/>
        </w:rPr>
        <w:t>p</w:t>
      </w:r>
      <w:r w:rsidR="002A17C3" w:rsidRPr="00D834FD">
        <w:rPr>
          <w:rFonts w:eastAsia="Calibri"/>
          <w:sz w:val="24"/>
          <w:szCs w:val="24"/>
        </w:rPr>
        <w:t>o</w:t>
      </w:r>
      <w:r w:rsidR="002A17C3" w:rsidRPr="00D834FD">
        <w:rPr>
          <w:rFonts w:eastAsia="Calibri"/>
          <w:spacing w:val="-1"/>
          <w:sz w:val="24"/>
          <w:szCs w:val="24"/>
        </w:rPr>
        <w:t>ss</w:t>
      </w:r>
      <w:r w:rsidR="002A17C3" w:rsidRPr="00D834FD">
        <w:rPr>
          <w:rFonts w:eastAsia="Calibri"/>
          <w:spacing w:val="4"/>
          <w:sz w:val="24"/>
          <w:szCs w:val="24"/>
        </w:rPr>
        <w:t>e</w:t>
      </w:r>
      <w:r w:rsidR="002A17C3" w:rsidRPr="00D834FD">
        <w:rPr>
          <w:rFonts w:eastAsia="Calibri"/>
          <w:sz w:val="24"/>
          <w:szCs w:val="24"/>
        </w:rPr>
        <w:t>ss</w:t>
      </w:r>
      <w:r w:rsidRPr="00D834FD">
        <w:rPr>
          <w:rFonts w:eastAsia="Calibri"/>
          <w:sz w:val="24"/>
          <w:szCs w:val="24"/>
        </w:rPr>
        <w:t xml:space="preserve"> ca</w:t>
      </w:r>
      <w:r w:rsidRPr="00D834FD">
        <w:rPr>
          <w:rFonts w:eastAsia="Calibri"/>
          <w:spacing w:val="1"/>
          <w:sz w:val="24"/>
          <w:szCs w:val="24"/>
        </w:rPr>
        <w:t>pab</w:t>
      </w:r>
      <w:r w:rsidRPr="00D834FD">
        <w:rPr>
          <w:rFonts w:eastAsia="Calibri"/>
          <w:sz w:val="24"/>
          <w:szCs w:val="24"/>
        </w:rPr>
        <w:t>il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y,</w:t>
      </w:r>
      <w:r w:rsidR="002A17C3"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x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e,</w:t>
      </w:r>
      <w:r w:rsidR="002A17C3" w:rsidRPr="00D834FD">
        <w:rPr>
          <w:rFonts w:eastAsia="Calibri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qu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2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nn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 xml:space="preserve">e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ab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lity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qu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p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 xml:space="preserve"> n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1"/>
          <w:sz w:val="24"/>
          <w:szCs w:val="24"/>
        </w:rPr>
        <w:t>sse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w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k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 xml:space="preserve">l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>f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ci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1"/>
          <w:sz w:val="24"/>
          <w:szCs w:val="24"/>
        </w:rPr>
        <w:t xml:space="preserve"> s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sf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x</w:t>
      </w:r>
      <w:r w:rsidRPr="00D834FD">
        <w:rPr>
          <w:rFonts w:eastAsia="Calibri"/>
          <w:spacing w:val="2"/>
          <w:sz w:val="24"/>
          <w:szCs w:val="24"/>
        </w:rPr>
        <w:t>ecu</w:t>
      </w:r>
      <w:r w:rsidRPr="00D834FD">
        <w:rPr>
          <w:rFonts w:eastAsia="Calibri"/>
          <w:sz w:val="24"/>
          <w:szCs w:val="24"/>
        </w:rPr>
        <w:t>te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2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f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od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/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ce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.</w:t>
      </w:r>
    </w:p>
    <w:p w14:paraId="12C11E57" w14:textId="77777777" w:rsidR="00F114B1" w:rsidRPr="00D834FD" w:rsidRDefault="00F114B1" w:rsidP="008B687E">
      <w:pPr>
        <w:spacing w:before="5" w:line="100" w:lineRule="exact"/>
        <w:jc w:val="both"/>
        <w:rPr>
          <w:sz w:val="24"/>
          <w:szCs w:val="24"/>
        </w:rPr>
      </w:pPr>
    </w:p>
    <w:p w14:paraId="15B5B644" w14:textId="77777777" w:rsidR="00F114B1" w:rsidRPr="00D834FD" w:rsidRDefault="00F114B1" w:rsidP="008B687E">
      <w:pPr>
        <w:spacing w:line="200" w:lineRule="exact"/>
        <w:jc w:val="both"/>
        <w:rPr>
          <w:sz w:val="24"/>
          <w:szCs w:val="24"/>
        </w:rPr>
      </w:pPr>
    </w:p>
    <w:p w14:paraId="771E0D31" w14:textId="77777777" w:rsidR="00F114B1" w:rsidRPr="00D834FD" w:rsidRDefault="000C4AFD" w:rsidP="008B687E">
      <w:pPr>
        <w:ind w:left="100" w:right="463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 xml:space="preserve">3.3 </w:t>
      </w:r>
      <w:r w:rsidRPr="00D834FD">
        <w:rPr>
          <w:rFonts w:eastAsia="Calibri"/>
          <w:b/>
          <w:spacing w:val="1"/>
          <w:sz w:val="24"/>
          <w:szCs w:val="24"/>
        </w:rPr>
        <w:t>E</w:t>
      </w:r>
      <w:r w:rsidRPr="00D834FD">
        <w:rPr>
          <w:rFonts w:eastAsia="Calibri"/>
          <w:b/>
          <w:spacing w:val="2"/>
          <w:sz w:val="24"/>
          <w:szCs w:val="24"/>
        </w:rPr>
        <w:t>s</w:t>
      </w:r>
      <w:r w:rsidRPr="00D834FD">
        <w:rPr>
          <w:rFonts w:eastAsia="Calibri"/>
          <w:b/>
          <w:sz w:val="24"/>
          <w:szCs w:val="24"/>
        </w:rPr>
        <w:t>s</w:t>
      </w:r>
      <w:r w:rsidRPr="00D834FD">
        <w:rPr>
          <w:rFonts w:eastAsia="Calibri"/>
          <w:b/>
          <w:spacing w:val="-4"/>
          <w:sz w:val="24"/>
          <w:szCs w:val="24"/>
        </w:rPr>
        <w:t>e</w:t>
      </w:r>
      <w:r w:rsidRPr="00D834FD">
        <w:rPr>
          <w:rFonts w:eastAsia="Calibri"/>
          <w:b/>
          <w:spacing w:val="1"/>
          <w:sz w:val="24"/>
          <w:szCs w:val="24"/>
        </w:rPr>
        <w:t>nti</w:t>
      </w:r>
      <w:r w:rsidRPr="00D834FD">
        <w:rPr>
          <w:rFonts w:eastAsia="Calibri"/>
          <w:b/>
          <w:sz w:val="24"/>
          <w:szCs w:val="24"/>
        </w:rPr>
        <w:t>al</w:t>
      </w:r>
      <w:r w:rsidRPr="00D834FD">
        <w:rPr>
          <w:rFonts w:eastAsia="Calibri"/>
          <w:b/>
          <w:spacing w:val="-5"/>
          <w:sz w:val="24"/>
          <w:szCs w:val="24"/>
        </w:rPr>
        <w:t xml:space="preserve"> </w:t>
      </w:r>
      <w:r w:rsidRPr="00D834FD">
        <w:rPr>
          <w:rFonts w:eastAsia="Calibri"/>
          <w:b/>
          <w:sz w:val="24"/>
          <w:szCs w:val="24"/>
        </w:rPr>
        <w:t>C</w:t>
      </w:r>
      <w:r w:rsidRPr="00D834FD">
        <w:rPr>
          <w:rFonts w:eastAsia="Calibri"/>
          <w:b/>
          <w:spacing w:val="1"/>
          <w:sz w:val="24"/>
          <w:szCs w:val="24"/>
        </w:rPr>
        <w:t>r</w:t>
      </w:r>
      <w:r w:rsidRPr="00D834FD">
        <w:rPr>
          <w:rFonts w:eastAsia="Calibri"/>
          <w:b/>
          <w:spacing w:val="-6"/>
          <w:sz w:val="24"/>
          <w:szCs w:val="24"/>
        </w:rPr>
        <w:t>i</w:t>
      </w:r>
      <w:r w:rsidRPr="00D834FD">
        <w:rPr>
          <w:rFonts w:eastAsia="Calibri"/>
          <w:b/>
          <w:sz w:val="24"/>
          <w:szCs w:val="24"/>
        </w:rPr>
        <w:t>t</w:t>
      </w:r>
      <w:r w:rsidRPr="00D834FD">
        <w:rPr>
          <w:rFonts w:eastAsia="Calibri"/>
          <w:b/>
          <w:spacing w:val="1"/>
          <w:sz w:val="24"/>
          <w:szCs w:val="24"/>
        </w:rPr>
        <w:t>e</w:t>
      </w:r>
      <w:r w:rsidRPr="00D834FD">
        <w:rPr>
          <w:rFonts w:eastAsia="Calibri"/>
          <w:b/>
          <w:spacing w:val="3"/>
          <w:sz w:val="24"/>
          <w:szCs w:val="24"/>
        </w:rPr>
        <w:t>r</w:t>
      </w:r>
      <w:r w:rsidRPr="00D834FD">
        <w:rPr>
          <w:rFonts w:eastAsia="Calibri"/>
          <w:b/>
          <w:spacing w:val="-1"/>
          <w:sz w:val="24"/>
          <w:szCs w:val="24"/>
        </w:rPr>
        <w:t>i</w:t>
      </w:r>
      <w:r w:rsidRPr="00D834FD">
        <w:rPr>
          <w:rFonts w:eastAsia="Calibri"/>
          <w:b/>
          <w:sz w:val="24"/>
          <w:szCs w:val="24"/>
        </w:rPr>
        <w:t>a</w:t>
      </w:r>
      <w:r w:rsidRPr="00D834FD">
        <w:rPr>
          <w:rFonts w:eastAsia="Calibri"/>
          <w:b/>
          <w:spacing w:val="-5"/>
          <w:sz w:val="24"/>
          <w:szCs w:val="24"/>
        </w:rPr>
        <w:t xml:space="preserve"> </w:t>
      </w:r>
      <w:r w:rsidRPr="00D834FD">
        <w:rPr>
          <w:rFonts w:eastAsia="Calibri"/>
          <w:b/>
          <w:spacing w:val="-1"/>
          <w:sz w:val="24"/>
          <w:szCs w:val="24"/>
        </w:rPr>
        <w:t>f</w:t>
      </w:r>
      <w:r w:rsidRPr="00D834FD">
        <w:rPr>
          <w:rFonts w:eastAsia="Calibri"/>
          <w:b/>
          <w:spacing w:val="3"/>
          <w:sz w:val="24"/>
          <w:szCs w:val="24"/>
        </w:rPr>
        <w:t>o</w:t>
      </w:r>
      <w:r w:rsidRPr="00D834FD">
        <w:rPr>
          <w:rFonts w:eastAsia="Calibri"/>
          <w:b/>
          <w:sz w:val="24"/>
          <w:szCs w:val="24"/>
        </w:rPr>
        <w:t>r P</w:t>
      </w:r>
      <w:r w:rsidRPr="00D834FD">
        <w:rPr>
          <w:rFonts w:eastAsia="Calibri"/>
          <w:b/>
          <w:spacing w:val="1"/>
          <w:sz w:val="24"/>
          <w:szCs w:val="24"/>
        </w:rPr>
        <w:t>r</w:t>
      </w:r>
      <w:r w:rsidRPr="00D834FD">
        <w:rPr>
          <w:rFonts w:eastAsia="Calibri"/>
          <w:b/>
          <w:spacing w:val="3"/>
          <w:sz w:val="24"/>
          <w:szCs w:val="24"/>
        </w:rPr>
        <w:t>e</w:t>
      </w:r>
      <w:r w:rsidRPr="00D834FD">
        <w:rPr>
          <w:rFonts w:eastAsia="Calibri"/>
          <w:b/>
          <w:spacing w:val="-3"/>
          <w:sz w:val="24"/>
          <w:szCs w:val="24"/>
        </w:rPr>
        <w:t>-</w:t>
      </w:r>
      <w:r w:rsidR="002A17C3" w:rsidRPr="00D834FD">
        <w:rPr>
          <w:rFonts w:eastAsia="Calibri"/>
          <w:b/>
          <w:spacing w:val="4"/>
          <w:sz w:val="24"/>
          <w:szCs w:val="24"/>
        </w:rPr>
        <w:t>q</w:t>
      </w:r>
      <w:r w:rsidR="002A17C3" w:rsidRPr="00D834FD">
        <w:rPr>
          <w:rFonts w:eastAsia="Calibri"/>
          <w:b/>
          <w:spacing w:val="2"/>
          <w:sz w:val="24"/>
          <w:szCs w:val="24"/>
        </w:rPr>
        <w:t>u</w:t>
      </w:r>
      <w:r w:rsidR="002A17C3" w:rsidRPr="00D834FD">
        <w:rPr>
          <w:rFonts w:eastAsia="Calibri"/>
          <w:b/>
          <w:sz w:val="24"/>
          <w:szCs w:val="24"/>
        </w:rPr>
        <w:t>a</w:t>
      </w:r>
      <w:r w:rsidR="002A17C3" w:rsidRPr="00D834FD">
        <w:rPr>
          <w:rFonts w:eastAsia="Calibri"/>
          <w:b/>
          <w:spacing w:val="-1"/>
          <w:sz w:val="24"/>
          <w:szCs w:val="24"/>
        </w:rPr>
        <w:t>lif</w:t>
      </w:r>
      <w:r w:rsidR="002A17C3" w:rsidRPr="00D834FD">
        <w:rPr>
          <w:rFonts w:eastAsia="Calibri"/>
          <w:b/>
          <w:spacing w:val="1"/>
          <w:sz w:val="24"/>
          <w:szCs w:val="24"/>
        </w:rPr>
        <w:t>i</w:t>
      </w:r>
      <w:r w:rsidR="002A17C3" w:rsidRPr="00D834FD">
        <w:rPr>
          <w:rFonts w:eastAsia="Calibri"/>
          <w:b/>
          <w:sz w:val="24"/>
          <w:szCs w:val="24"/>
        </w:rPr>
        <w:t>c</w:t>
      </w:r>
      <w:r w:rsidR="002A17C3" w:rsidRPr="00D834FD">
        <w:rPr>
          <w:rFonts w:eastAsia="Calibri"/>
          <w:b/>
          <w:spacing w:val="1"/>
          <w:sz w:val="24"/>
          <w:szCs w:val="24"/>
        </w:rPr>
        <w:t>a</w:t>
      </w:r>
      <w:r w:rsidR="002A17C3" w:rsidRPr="00D834FD">
        <w:rPr>
          <w:rFonts w:eastAsia="Calibri"/>
          <w:b/>
          <w:spacing w:val="-1"/>
          <w:sz w:val="24"/>
          <w:szCs w:val="24"/>
        </w:rPr>
        <w:t>ti</w:t>
      </w:r>
      <w:r w:rsidR="002A17C3" w:rsidRPr="00D834FD">
        <w:rPr>
          <w:rFonts w:eastAsia="Calibri"/>
          <w:b/>
          <w:sz w:val="24"/>
          <w:szCs w:val="24"/>
        </w:rPr>
        <w:t>on</w:t>
      </w:r>
    </w:p>
    <w:p w14:paraId="56ECFD5F" w14:textId="77777777" w:rsidR="00F114B1" w:rsidRPr="00D834FD" w:rsidRDefault="000C4AFD" w:rsidP="008B687E">
      <w:pPr>
        <w:spacing w:before="39" w:line="276" w:lineRule="auto"/>
        <w:ind w:left="1440" w:right="295" w:hanging="144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3.3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1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(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 xml:space="preserve">) </w:t>
      </w:r>
      <w:r w:rsidR="008B687E">
        <w:rPr>
          <w:rFonts w:eastAsia="Calibri"/>
          <w:sz w:val="24"/>
          <w:szCs w:val="24"/>
        </w:rPr>
        <w:tab/>
      </w:r>
      <w:r w:rsidRPr="00D834FD">
        <w:rPr>
          <w:rFonts w:eastAsia="Calibri"/>
          <w:spacing w:val="4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x</w:t>
      </w:r>
      <w:r w:rsidRPr="00D834FD">
        <w:rPr>
          <w:rFonts w:eastAsia="Calibri"/>
          <w:spacing w:val="-1"/>
          <w:sz w:val="24"/>
          <w:szCs w:val="24"/>
        </w:rPr>
        <w:t>pe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pacing w:val="2"/>
          <w:sz w:val="24"/>
          <w:szCs w:val="24"/>
        </w:rPr>
        <w:t>e:</w:t>
      </w:r>
      <w:r w:rsidR="002A17C3"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P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5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4"/>
          <w:sz w:val="24"/>
          <w:szCs w:val="24"/>
        </w:rPr>
        <w:t xml:space="preserve"> </w:t>
      </w:r>
      <w:r w:rsidR="00782194">
        <w:rPr>
          <w:rFonts w:eastAsia="Calibri"/>
          <w:spacing w:val="-1"/>
          <w:sz w:val="24"/>
          <w:szCs w:val="24"/>
        </w:rPr>
        <w:t>applicants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z w:val="24"/>
          <w:szCs w:val="24"/>
        </w:rPr>
        <w:t>ll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hav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="00F52A24">
        <w:rPr>
          <w:rFonts w:eastAsia="Calibri"/>
          <w:spacing w:val="1"/>
          <w:sz w:val="24"/>
          <w:szCs w:val="24"/>
        </w:rPr>
        <w:t>the required</w:t>
      </w:r>
      <w:r w:rsidRPr="00D834FD">
        <w:rPr>
          <w:rFonts w:eastAsia="Calibri"/>
          <w:spacing w:val="-1"/>
          <w:sz w:val="24"/>
          <w:szCs w:val="24"/>
        </w:rPr>
        <w:t xml:space="preserve"> e</w:t>
      </w:r>
      <w:r w:rsidRPr="00D834FD">
        <w:rPr>
          <w:rFonts w:eastAsia="Calibri"/>
          <w:spacing w:val="-2"/>
          <w:sz w:val="24"/>
          <w:szCs w:val="24"/>
        </w:rPr>
        <w:t>x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in</w:t>
      </w:r>
      <w:r w:rsidR="00F52A24">
        <w:rPr>
          <w:rFonts w:eastAsia="Calibri"/>
          <w:spacing w:val="2"/>
          <w:sz w:val="24"/>
          <w:szCs w:val="24"/>
        </w:rPr>
        <w:t xml:space="preserve"> </w:t>
      </w:r>
      <w:r w:rsidR="002502CB">
        <w:rPr>
          <w:rFonts w:eastAsia="Calibri"/>
          <w:spacing w:val="2"/>
          <w:sz w:val="24"/>
          <w:szCs w:val="24"/>
        </w:rPr>
        <w:t>Repair and Maintenance</w:t>
      </w:r>
      <w:r w:rsidR="00BB0174" w:rsidRPr="00D834FD">
        <w:rPr>
          <w:rFonts w:eastAsia="Calibri"/>
          <w:spacing w:val="2"/>
          <w:sz w:val="24"/>
          <w:szCs w:val="24"/>
        </w:rPr>
        <w:t xml:space="preserve"> </w:t>
      </w:r>
      <w:r w:rsidR="002A17C3" w:rsidRPr="00D834FD">
        <w:rPr>
          <w:rFonts w:eastAsia="Calibri"/>
          <w:spacing w:val="-1"/>
          <w:sz w:val="24"/>
          <w:szCs w:val="24"/>
        </w:rPr>
        <w:t>s</w:t>
      </w:r>
      <w:r w:rsidR="002A17C3" w:rsidRPr="00D834FD">
        <w:rPr>
          <w:rFonts w:eastAsia="Calibri"/>
          <w:spacing w:val="3"/>
          <w:sz w:val="24"/>
          <w:szCs w:val="24"/>
        </w:rPr>
        <w:t>e</w:t>
      </w:r>
      <w:r w:rsidR="002A17C3" w:rsidRPr="00D834FD">
        <w:rPr>
          <w:rFonts w:eastAsia="Calibri"/>
          <w:spacing w:val="-1"/>
          <w:sz w:val="24"/>
          <w:szCs w:val="24"/>
        </w:rPr>
        <w:t>r</w:t>
      </w:r>
      <w:r w:rsidR="002A17C3" w:rsidRPr="00D834FD">
        <w:rPr>
          <w:rFonts w:eastAsia="Calibri"/>
          <w:spacing w:val="2"/>
          <w:sz w:val="24"/>
          <w:szCs w:val="24"/>
        </w:rPr>
        <w:t>vi</w:t>
      </w:r>
      <w:r w:rsidR="002A17C3" w:rsidRPr="00D834FD">
        <w:rPr>
          <w:rFonts w:eastAsia="Calibri"/>
          <w:spacing w:val="1"/>
          <w:sz w:val="24"/>
          <w:szCs w:val="24"/>
        </w:rPr>
        <w:t>c</w:t>
      </w:r>
      <w:r w:rsidR="002A17C3" w:rsidRPr="00D834FD">
        <w:rPr>
          <w:rFonts w:eastAsia="Calibri"/>
          <w:sz w:val="24"/>
          <w:szCs w:val="24"/>
        </w:rPr>
        <w:t>es</w:t>
      </w:r>
      <w:r w:rsidRPr="00D834FD">
        <w:rPr>
          <w:rFonts w:eastAsia="Calibri"/>
          <w:spacing w:val="-1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 xml:space="preserve">d </w:t>
      </w:r>
      <w:r w:rsidR="00782194">
        <w:rPr>
          <w:rFonts w:eastAsia="Calibri"/>
          <w:spacing w:val="-1"/>
          <w:sz w:val="24"/>
          <w:szCs w:val="24"/>
        </w:rPr>
        <w:t>shall</w:t>
      </w:r>
      <w:r w:rsidRPr="00D834FD">
        <w:rPr>
          <w:rFonts w:eastAsia="Calibri"/>
          <w:spacing w:val="-1"/>
          <w:sz w:val="24"/>
          <w:szCs w:val="24"/>
        </w:rPr>
        <w:t xml:space="preserve"> s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ow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="002A17C3" w:rsidRPr="00D834FD">
        <w:rPr>
          <w:rFonts w:eastAsia="Calibri"/>
          <w:spacing w:val="5"/>
          <w:sz w:val="24"/>
          <w:szCs w:val="24"/>
        </w:rPr>
        <w:t>c</w:t>
      </w:r>
      <w:r w:rsidR="002A17C3" w:rsidRPr="00D834FD">
        <w:rPr>
          <w:rFonts w:eastAsia="Calibri"/>
          <w:spacing w:val="-4"/>
          <w:sz w:val="24"/>
          <w:szCs w:val="24"/>
        </w:rPr>
        <w:t>o</w:t>
      </w:r>
      <w:r w:rsidR="002A17C3" w:rsidRPr="00D834FD">
        <w:rPr>
          <w:rFonts w:eastAsia="Calibri"/>
          <w:spacing w:val="2"/>
          <w:sz w:val="24"/>
          <w:szCs w:val="24"/>
        </w:rPr>
        <w:t>m</w:t>
      </w:r>
      <w:r w:rsidR="002A17C3" w:rsidRPr="00D834FD">
        <w:rPr>
          <w:rFonts w:eastAsia="Calibri"/>
          <w:spacing w:val="1"/>
          <w:sz w:val="24"/>
          <w:szCs w:val="24"/>
        </w:rPr>
        <w:t>p</w:t>
      </w:r>
      <w:r w:rsidR="002A17C3" w:rsidRPr="00D834FD">
        <w:rPr>
          <w:rFonts w:eastAsia="Calibri"/>
          <w:spacing w:val="-3"/>
          <w:sz w:val="24"/>
          <w:szCs w:val="24"/>
        </w:rPr>
        <w:t>e</w:t>
      </w:r>
      <w:r w:rsidR="002A17C3" w:rsidRPr="00D834FD">
        <w:rPr>
          <w:rFonts w:eastAsia="Calibri"/>
          <w:spacing w:val="3"/>
          <w:sz w:val="24"/>
          <w:szCs w:val="24"/>
        </w:rPr>
        <w:t>t</w:t>
      </w:r>
      <w:r w:rsidR="002A17C3" w:rsidRPr="00D834FD">
        <w:rPr>
          <w:rFonts w:eastAsia="Calibri"/>
          <w:spacing w:val="-1"/>
          <w:sz w:val="24"/>
          <w:szCs w:val="24"/>
        </w:rPr>
        <w:t>e</w:t>
      </w:r>
      <w:r w:rsidR="002A17C3" w:rsidRPr="00D834FD">
        <w:rPr>
          <w:rFonts w:eastAsia="Calibri"/>
          <w:spacing w:val="1"/>
          <w:sz w:val="24"/>
          <w:szCs w:val="24"/>
        </w:rPr>
        <w:t>n</w:t>
      </w:r>
      <w:r w:rsidR="002A17C3" w:rsidRPr="00D834FD">
        <w:rPr>
          <w:rFonts w:eastAsia="Calibri"/>
          <w:sz w:val="24"/>
          <w:szCs w:val="24"/>
        </w:rPr>
        <w:t>c</w:t>
      </w:r>
      <w:r w:rsidR="002A17C3" w:rsidRPr="00D834FD">
        <w:rPr>
          <w:rFonts w:eastAsia="Calibri"/>
          <w:spacing w:val="-1"/>
          <w:sz w:val="24"/>
          <w:szCs w:val="24"/>
        </w:rPr>
        <w:t>e</w:t>
      </w:r>
      <w:r w:rsidR="002A17C3" w:rsidRPr="00D834FD">
        <w:rPr>
          <w:rFonts w:eastAsia="Calibri"/>
          <w:sz w:val="24"/>
          <w:szCs w:val="24"/>
        </w:rPr>
        <w:t>,</w:t>
      </w:r>
      <w:r w:rsidR="002A17C3" w:rsidRPr="00D834FD">
        <w:rPr>
          <w:rFonts w:eastAsia="Calibri"/>
          <w:spacing w:val="-1"/>
          <w:sz w:val="24"/>
          <w:szCs w:val="24"/>
        </w:rPr>
        <w:t xml:space="preserve"> </w:t>
      </w:r>
      <w:r w:rsidR="002A17C3" w:rsidRPr="00D834FD">
        <w:rPr>
          <w:rFonts w:eastAsia="Calibri"/>
          <w:spacing w:val="5"/>
          <w:sz w:val="24"/>
          <w:szCs w:val="24"/>
        </w:rPr>
        <w:t>w</w:t>
      </w:r>
      <w:r w:rsidR="002A17C3" w:rsidRPr="00D834FD">
        <w:rPr>
          <w:rFonts w:eastAsia="Calibri"/>
          <w:spacing w:val="-3"/>
          <w:sz w:val="24"/>
          <w:szCs w:val="24"/>
        </w:rPr>
        <w:t>i</w:t>
      </w:r>
      <w:r w:rsidR="002A17C3" w:rsidRPr="00D834FD">
        <w:rPr>
          <w:rFonts w:eastAsia="Calibri"/>
          <w:sz w:val="24"/>
          <w:szCs w:val="24"/>
        </w:rPr>
        <w:t>l</w:t>
      </w:r>
      <w:r w:rsidR="002A17C3" w:rsidRPr="00D834FD">
        <w:rPr>
          <w:rFonts w:eastAsia="Calibri"/>
          <w:spacing w:val="2"/>
          <w:sz w:val="24"/>
          <w:szCs w:val="24"/>
        </w:rPr>
        <w:t>l</w:t>
      </w:r>
      <w:r w:rsidR="002A17C3" w:rsidRPr="00D834FD">
        <w:rPr>
          <w:rFonts w:eastAsia="Calibri"/>
          <w:spacing w:val="-1"/>
          <w:sz w:val="24"/>
          <w:szCs w:val="24"/>
        </w:rPr>
        <w:t>i</w:t>
      </w:r>
      <w:r w:rsidR="002A17C3" w:rsidRPr="00D834FD">
        <w:rPr>
          <w:rFonts w:eastAsia="Calibri"/>
          <w:sz w:val="24"/>
          <w:szCs w:val="24"/>
        </w:rPr>
        <w:t>n</w:t>
      </w:r>
      <w:r w:rsidR="002A17C3" w:rsidRPr="00D834FD">
        <w:rPr>
          <w:rFonts w:eastAsia="Calibri"/>
          <w:spacing w:val="3"/>
          <w:sz w:val="24"/>
          <w:szCs w:val="24"/>
        </w:rPr>
        <w:t>g</w:t>
      </w:r>
      <w:r w:rsidR="002A17C3" w:rsidRPr="00D834FD">
        <w:rPr>
          <w:rFonts w:eastAsia="Calibri"/>
          <w:spacing w:val="-1"/>
          <w:sz w:val="24"/>
          <w:szCs w:val="24"/>
        </w:rPr>
        <w:t>n</w:t>
      </w:r>
      <w:r w:rsidR="002A17C3" w:rsidRPr="00D834FD">
        <w:rPr>
          <w:rFonts w:eastAsia="Calibri"/>
          <w:spacing w:val="1"/>
          <w:sz w:val="24"/>
          <w:szCs w:val="24"/>
        </w:rPr>
        <w:t>e</w:t>
      </w:r>
      <w:r w:rsidR="002A17C3" w:rsidRPr="00D834FD">
        <w:rPr>
          <w:rFonts w:eastAsia="Calibri"/>
          <w:sz w:val="24"/>
          <w:szCs w:val="24"/>
        </w:rPr>
        <w:t>ss</w:t>
      </w:r>
      <w:r w:rsidRPr="00D834FD">
        <w:rPr>
          <w:rFonts w:eastAsia="Calibri"/>
          <w:spacing w:val="-15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2"/>
          <w:sz w:val="24"/>
          <w:szCs w:val="24"/>
        </w:rPr>
        <w:t>p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pacing w:val="2"/>
          <w:sz w:val="24"/>
          <w:szCs w:val="24"/>
        </w:rPr>
        <w:t>ci</w:t>
      </w:r>
      <w:r w:rsidRPr="00D834FD">
        <w:rPr>
          <w:rFonts w:eastAsia="Calibri"/>
          <w:sz w:val="24"/>
          <w:szCs w:val="24"/>
        </w:rPr>
        <w:t>ty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1"/>
          <w:sz w:val="24"/>
          <w:szCs w:val="24"/>
        </w:rPr>
        <w:t xml:space="preserve"> se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 xml:space="preserve">ice </w:t>
      </w:r>
      <w:r w:rsidR="00F52A24">
        <w:rPr>
          <w:rFonts w:eastAsia="Calibri"/>
          <w:sz w:val="24"/>
          <w:szCs w:val="24"/>
        </w:rPr>
        <w:t xml:space="preserve">future 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t</w:t>
      </w:r>
      <w:r w:rsidR="00F52A24">
        <w:rPr>
          <w:rFonts w:eastAsia="Calibri"/>
          <w:sz w:val="24"/>
          <w:szCs w:val="24"/>
        </w:rPr>
        <w:t>s if pre-qualified</w:t>
      </w:r>
      <w:r w:rsidRPr="00D834FD">
        <w:rPr>
          <w:rFonts w:eastAsia="Calibri"/>
          <w:sz w:val="24"/>
          <w:szCs w:val="24"/>
        </w:rPr>
        <w:t>.</w:t>
      </w:r>
    </w:p>
    <w:p w14:paraId="5CC106FE" w14:textId="77777777" w:rsidR="00F114B1" w:rsidRPr="00D834FD" w:rsidRDefault="000C4AFD" w:rsidP="008B687E">
      <w:pPr>
        <w:spacing w:before="57" w:line="271" w:lineRule="auto"/>
        <w:ind w:left="1440" w:right="168" w:hanging="935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lastRenderedPageBreak/>
        <w:t>(</w:t>
      </w:r>
      <w:r w:rsidRPr="00D834FD">
        <w:rPr>
          <w:rFonts w:eastAsia="Calibri"/>
          <w:spacing w:val="-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)</w:t>
      </w:r>
      <w:r w:rsidR="008B687E">
        <w:rPr>
          <w:rFonts w:eastAsia="Calibri"/>
          <w:sz w:val="24"/>
          <w:szCs w:val="24"/>
        </w:rPr>
        <w:tab/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Pr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="002502CB">
        <w:rPr>
          <w:rFonts w:eastAsia="Calibri"/>
          <w:spacing w:val="-1"/>
          <w:sz w:val="24"/>
          <w:szCs w:val="24"/>
        </w:rPr>
        <w:t>engineering</w:t>
      </w:r>
      <w:r w:rsidR="00BB0174" w:rsidRPr="00D834FD">
        <w:rPr>
          <w:rFonts w:eastAsia="Calibri"/>
          <w:spacing w:val="-1"/>
          <w:sz w:val="24"/>
          <w:szCs w:val="24"/>
        </w:rPr>
        <w:t xml:space="preserve"> firm</w:t>
      </w:r>
      <w:r w:rsidR="002502CB">
        <w:rPr>
          <w:rFonts w:eastAsia="Calibri"/>
          <w:spacing w:val="-1"/>
          <w:sz w:val="24"/>
          <w:szCs w:val="24"/>
        </w:rPr>
        <w:t>s</w:t>
      </w:r>
      <w:r w:rsidR="00BB0174" w:rsidRPr="00D834FD">
        <w:rPr>
          <w:rFonts w:eastAsia="Calibri"/>
          <w:spacing w:val="-1"/>
          <w:sz w:val="24"/>
          <w:szCs w:val="24"/>
        </w:rPr>
        <w:t xml:space="preserve"> </w:t>
      </w:r>
      <w:r w:rsidR="00F52A24">
        <w:rPr>
          <w:rFonts w:eastAsia="Calibri"/>
          <w:spacing w:val="-1"/>
          <w:sz w:val="24"/>
          <w:szCs w:val="24"/>
        </w:rPr>
        <w:t xml:space="preserve">should demonstrate </w:t>
      </w:r>
      <w:r w:rsidR="00BB0174" w:rsidRPr="00D834FD">
        <w:rPr>
          <w:rFonts w:eastAsia="Calibri"/>
          <w:spacing w:val="-1"/>
          <w:sz w:val="24"/>
          <w:szCs w:val="24"/>
        </w:rPr>
        <w:t>r</w:t>
      </w:r>
      <w:r w:rsidR="00BB0174" w:rsidRPr="00D834FD">
        <w:rPr>
          <w:rFonts w:eastAsia="Calibri"/>
          <w:spacing w:val="2"/>
          <w:sz w:val="24"/>
          <w:szCs w:val="24"/>
        </w:rPr>
        <w:t>e</w:t>
      </w:r>
      <w:r w:rsidR="00BB0174" w:rsidRPr="00D834FD">
        <w:rPr>
          <w:rFonts w:eastAsia="Calibri"/>
          <w:spacing w:val="-1"/>
          <w:sz w:val="24"/>
          <w:szCs w:val="24"/>
        </w:rPr>
        <w:t>q</w:t>
      </w:r>
      <w:r w:rsidR="00BB0174" w:rsidRPr="00D834FD">
        <w:rPr>
          <w:rFonts w:eastAsia="Calibri"/>
          <w:spacing w:val="2"/>
          <w:sz w:val="24"/>
          <w:szCs w:val="24"/>
        </w:rPr>
        <w:t>u</w:t>
      </w:r>
      <w:r w:rsidR="00BB0174" w:rsidRPr="00D834FD">
        <w:rPr>
          <w:rFonts w:eastAsia="Calibri"/>
          <w:spacing w:val="-1"/>
          <w:sz w:val="24"/>
          <w:szCs w:val="24"/>
        </w:rPr>
        <w:t>i</w:t>
      </w:r>
      <w:r w:rsidR="00BB0174" w:rsidRPr="00D834FD">
        <w:rPr>
          <w:rFonts w:eastAsia="Calibri"/>
          <w:spacing w:val="2"/>
          <w:sz w:val="24"/>
          <w:szCs w:val="24"/>
        </w:rPr>
        <w:t>r</w:t>
      </w:r>
      <w:r w:rsidR="00BB0174" w:rsidRPr="00D834FD">
        <w:rPr>
          <w:rFonts w:eastAsia="Calibri"/>
          <w:spacing w:val="3"/>
          <w:sz w:val="24"/>
          <w:szCs w:val="24"/>
        </w:rPr>
        <w:t>e</w:t>
      </w:r>
      <w:r w:rsidR="002502CB">
        <w:rPr>
          <w:rFonts w:eastAsia="Calibri"/>
          <w:spacing w:val="3"/>
          <w:sz w:val="24"/>
          <w:szCs w:val="24"/>
        </w:rPr>
        <w:t>d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s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ci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x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apa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ility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="00002F9C" w:rsidRPr="00D834FD">
        <w:rPr>
          <w:rFonts w:eastAsia="Calibri"/>
          <w:spacing w:val="-4"/>
          <w:sz w:val="24"/>
          <w:szCs w:val="24"/>
        </w:rPr>
        <w:t>o</w:t>
      </w:r>
      <w:r w:rsidR="00002F9C" w:rsidRPr="00D834FD">
        <w:rPr>
          <w:rFonts w:eastAsia="Calibri"/>
          <w:sz w:val="24"/>
          <w:szCs w:val="24"/>
        </w:rPr>
        <w:t>r</w:t>
      </w:r>
      <w:r w:rsidR="00002F9C" w:rsidRPr="00D834FD">
        <w:rPr>
          <w:rFonts w:eastAsia="Calibri"/>
          <w:spacing w:val="2"/>
          <w:sz w:val="24"/>
          <w:szCs w:val="24"/>
        </w:rPr>
        <w:t>g</w:t>
      </w:r>
      <w:r w:rsidR="00002F9C" w:rsidRPr="00D834FD">
        <w:rPr>
          <w:rFonts w:eastAsia="Calibri"/>
          <w:spacing w:val="1"/>
          <w:sz w:val="24"/>
          <w:szCs w:val="24"/>
        </w:rPr>
        <w:t>a</w:t>
      </w:r>
      <w:r w:rsidR="00002F9C" w:rsidRPr="00D834FD">
        <w:rPr>
          <w:rFonts w:eastAsia="Calibri"/>
          <w:spacing w:val="-1"/>
          <w:sz w:val="24"/>
          <w:szCs w:val="24"/>
        </w:rPr>
        <w:t>n</w:t>
      </w:r>
      <w:r w:rsidR="00002F9C" w:rsidRPr="00D834FD">
        <w:rPr>
          <w:rFonts w:eastAsia="Calibri"/>
          <w:sz w:val="24"/>
          <w:szCs w:val="24"/>
        </w:rPr>
        <w:t>i</w:t>
      </w:r>
      <w:r w:rsidR="00002F9C" w:rsidRPr="00D834FD">
        <w:rPr>
          <w:rFonts w:eastAsia="Calibri"/>
          <w:spacing w:val="5"/>
          <w:sz w:val="24"/>
          <w:szCs w:val="24"/>
        </w:rPr>
        <w:t>z</w:t>
      </w:r>
      <w:r w:rsidR="00002F9C" w:rsidRPr="00D834FD">
        <w:rPr>
          <w:rFonts w:eastAsia="Calibri"/>
          <w:sz w:val="24"/>
          <w:szCs w:val="24"/>
        </w:rPr>
        <w:t>e</w:t>
      </w:r>
      <w:r w:rsidR="002502CB">
        <w:rPr>
          <w:rFonts w:eastAsia="Calibri"/>
          <w:sz w:val="24"/>
          <w:szCs w:val="24"/>
        </w:rPr>
        <w:t xml:space="preserve"> </w:t>
      </w:r>
      <w:r w:rsidR="002F092F">
        <w:rPr>
          <w:rFonts w:eastAsia="Calibri"/>
          <w:sz w:val="24"/>
          <w:szCs w:val="24"/>
        </w:rPr>
        <w:t xml:space="preserve">Borehole </w:t>
      </w:r>
      <w:r w:rsidR="002F092F" w:rsidRPr="00D834FD">
        <w:rPr>
          <w:rFonts w:eastAsia="Calibri"/>
          <w:spacing w:val="-7"/>
          <w:sz w:val="24"/>
          <w:szCs w:val="24"/>
        </w:rPr>
        <w:t>repair</w:t>
      </w:r>
      <w:r w:rsidR="002502CB">
        <w:rPr>
          <w:rFonts w:eastAsia="Calibri"/>
          <w:spacing w:val="-7"/>
          <w:sz w:val="24"/>
          <w:szCs w:val="24"/>
        </w:rPr>
        <w:t xml:space="preserve"> and </w:t>
      </w:r>
      <w:r w:rsidR="002F092F">
        <w:rPr>
          <w:rFonts w:eastAsia="Calibri"/>
          <w:spacing w:val="-7"/>
          <w:sz w:val="24"/>
          <w:szCs w:val="24"/>
        </w:rPr>
        <w:t xml:space="preserve">Maintenance </w:t>
      </w:r>
      <w:r w:rsidR="002F092F" w:rsidRPr="00D834FD">
        <w:rPr>
          <w:rFonts w:eastAsia="Calibri"/>
          <w:spacing w:val="-7"/>
          <w:sz w:val="24"/>
          <w:szCs w:val="24"/>
        </w:rPr>
        <w:t>services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me.</w:t>
      </w:r>
    </w:p>
    <w:p w14:paraId="7436242C" w14:textId="77777777" w:rsidR="00F114B1" w:rsidRPr="00D834FD" w:rsidRDefault="00F114B1" w:rsidP="008B687E">
      <w:pPr>
        <w:spacing w:before="6" w:line="280" w:lineRule="exact"/>
        <w:jc w:val="both"/>
        <w:rPr>
          <w:sz w:val="24"/>
          <w:szCs w:val="24"/>
        </w:rPr>
      </w:pPr>
    </w:p>
    <w:p w14:paraId="5C16AD62" w14:textId="77777777" w:rsidR="00F114B1" w:rsidRPr="00D834FD" w:rsidRDefault="000C4AFD" w:rsidP="008B687E">
      <w:pPr>
        <w:ind w:left="14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3.3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2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="002A17C3" w:rsidRPr="00D834FD">
        <w:rPr>
          <w:rFonts w:eastAsia="Calibri"/>
          <w:b/>
          <w:sz w:val="24"/>
          <w:szCs w:val="24"/>
        </w:rPr>
        <w:t>Pe</w:t>
      </w:r>
      <w:r w:rsidR="002A17C3" w:rsidRPr="00D834FD">
        <w:rPr>
          <w:rFonts w:eastAsia="Calibri"/>
          <w:b/>
          <w:spacing w:val="-1"/>
          <w:sz w:val="24"/>
          <w:szCs w:val="24"/>
        </w:rPr>
        <w:t>r</w:t>
      </w:r>
      <w:r w:rsidR="002A17C3" w:rsidRPr="00D834FD">
        <w:rPr>
          <w:rFonts w:eastAsia="Calibri"/>
          <w:b/>
          <w:sz w:val="24"/>
          <w:szCs w:val="24"/>
        </w:rPr>
        <w:t>s</w:t>
      </w:r>
      <w:r w:rsidR="002A17C3" w:rsidRPr="00D834FD">
        <w:rPr>
          <w:rFonts w:eastAsia="Calibri"/>
          <w:b/>
          <w:spacing w:val="1"/>
          <w:sz w:val="24"/>
          <w:szCs w:val="24"/>
        </w:rPr>
        <w:t>o</w:t>
      </w:r>
      <w:r w:rsidR="002A17C3" w:rsidRPr="00D834FD">
        <w:rPr>
          <w:rFonts w:eastAsia="Calibri"/>
          <w:b/>
          <w:spacing w:val="4"/>
          <w:sz w:val="24"/>
          <w:szCs w:val="24"/>
        </w:rPr>
        <w:t>n</w:t>
      </w:r>
      <w:r w:rsidR="002A17C3" w:rsidRPr="00D834FD">
        <w:rPr>
          <w:rFonts w:eastAsia="Calibri"/>
          <w:b/>
          <w:spacing w:val="1"/>
          <w:sz w:val="24"/>
          <w:szCs w:val="24"/>
        </w:rPr>
        <w:t>n</w:t>
      </w:r>
      <w:r w:rsidR="002A17C3" w:rsidRPr="00D834FD">
        <w:rPr>
          <w:rFonts w:eastAsia="Calibri"/>
          <w:b/>
          <w:spacing w:val="-1"/>
          <w:sz w:val="24"/>
          <w:szCs w:val="24"/>
        </w:rPr>
        <w:t>e</w:t>
      </w:r>
      <w:r w:rsidR="002A17C3" w:rsidRPr="00D834FD">
        <w:rPr>
          <w:rFonts w:eastAsia="Calibri"/>
          <w:b/>
          <w:sz w:val="24"/>
          <w:szCs w:val="24"/>
        </w:rPr>
        <w:t>l</w:t>
      </w:r>
    </w:p>
    <w:p w14:paraId="6D067D1D" w14:textId="77777777" w:rsidR="00F114B1" w:rsidRPr="00D834FD" w:rsidRDefault="000C4AFD" w:rsidP="008B687E">
      <w:pPr>
        <w:spacing w:before="41" w:line="274" w:lineRule="auto"/>
        <w:ind w:left="720" w:right="135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pe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ti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nf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V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of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k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on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el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al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or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g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ou</w:t>
      </w:r>
      <w:r w:rsidRPr="00D834FD">
        <w:rPr>
          <w:rFonts w:eastAsia="Calibri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x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te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 xml:space="preserve">t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nd</w:t>
      </w:r>
      <w:r w:rsidRPr="00D834FD">
        <w:rPr>
          <w:rFonts w:eastAsia="Calibri"/>
          <w:sz w:val="24"/>
          <w:szCs w:val="24"/>
        </w:rPr>
        <w:t>ic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in</w:t>
      </w:r>
      <w:r w:rsidRPr="00D834FD">
        <w:rPr>
          <w:rFonts w:eastAsia="Calibri"/>
          <w:spacing w:val="-1"/>
          <w:sz w:val="24"/>
          <w:szCs w:val="24"/>
        </w:rPr>
        <w:t xml:space="preserve"> f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rm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Q</w:t>
      </w:r>
      <w:r w:rsidRPr="00D834FD">
        <w:rPr>
          <w:rFonts w:eastAsia="Calibri"/>
          <w:spacing w:val="1"/>
          <w:sz w:val="24"/>
          <w:szCs w:val="24"/>
        </w:rPr>
        <w:t>-</w:t>
      </w:r>
      <w:r w:rsidRPr="00D834FD">
        <w:rPr>
          <w:rFonts w:eastAsia="Calibri"/>
          <w:sz w:val="24"/>
          <w:szCs w:val="24"/>
        </w:rPr>
        <w:t>3.</w:t>
      </w:r>
    </w:p>
    <w:p w14:paraId="2CFAACAF" w14:textId="77777777" w:rsidR="00F114B1" w:rsidRPr="00D834FD" w:rsidRDefault="00F114B1" w:rsidP="008B687E">
      <w:pPr>
        <w:spacing w:before="18" w:line="260" w:lineRule="exact"/>
        <w:jc w:val="both"/>
        <w:rPr>
          <w:sz w:val="24"/>
          <w:szCs w:val="24"/>
        </w:rPr>
      </w:pPr>
    </w:p>
    <w:p w14:paraId="27BF85D3" w14:textId="77777777" w:rsidR="00F114B1" w:rsidRPr="00D834FD" w:rsidRDefault="000C4AFD">
      <w:pPr>
        <w:ind w:left="140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3.3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3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b/>
          <w:spacing w:val="2"/>
          <w:sz w:val="24"/>
          <w:szCs w:val="24"/>
        </w:rPr>
        <w:t>F</w:t>
      </w:r>
      <w:r w:rsidRPr="00D834FD">
        <w:rPr>
          <w:rFonts w:eastAsia="Calibri"/>
          <w:b/>
          <w:spacing w:val="-3"/>
          <w:sz w:val="24"/>
          <w:szCs w:val="24"/>
        </w:rPr>
        <w:t>i</w:t>
      </w:r>
      <w:r w:rsidRPr="00D834FD">
        <w:rPr>
          <w:rFonts w:eastAsia="Calibri"/>
          <w:b/>
          <w:spacing w:val="1"/>
          <w:sz w:val="24"/>
          <w:szCs w:val="24"/>
        </w:rPr>
        <w:t>n</w:t>
      </w:r>
      <w:r w:rsidRPr="00D834FD">
        <w:rPr>
          <w:rFonts w:eastAsia="Calibri"/>
          <w:b/>
          <w:spacing w:val="-2"/>
          <w:sz w:val="24"/>
          <w:szCs w:val="24"/>
        </w:rPr>
        <w:t>a</w:t>
      </w:r>
      <w:r w:rsidRPr="00D834FD">
        <w:rPr>
          <w:rFonts w:eastAsia="Calibri"/>
          <w:b/>
          <w:spacing w:val="3"/>
          <w:sz w:val="24"/>
          <w:szCs w:val="24"/>
        </w:rPr>
        <w:t>nc</w:t>
      </w:r>
      <w:r w:rsidRPr="00D834FD">
        <w:rPr>
          <w:rFonts w:eastAsia="Calibri"/>
          <w:b/>
          <w:spacing w:val="-1"/>
          <w:sz w:val="24"/>
          <w:szCs w:val="24"/>
        </w:rPr>
        <w:t>i</w:t>
      </w:r>
      <w:r w:rsidRPr="00D834FD">
        <w:rPr>
          <w:rFonts w:eastAsia="Calibri"/>
          <w:b/>
          <w:sz w:val="24"/>
          <w:szCs w:val="24"/>
        </w:rPr>
        <w:t>al</w:t>
      </w:r>
      <w:r w:rsidRPr="00D834FD">
        <w:rPr>
          <w:rFonts w:eastAsia="Calibri"/>
          <w:b/>
          <w:spacing w:val="-10"/>
          <w:sz w:val="24"/>
          <w:szCs w:val="24"/>
        </w:rPr>
        <w:t xml:space="preserve"> </w:t>
      </w:r>
      <w:r w:rsidRPr="00D834FD">
        <w:rPr>
          <w:rFonts w:eastAsia="Calibri"/>
          <w:b/>
          <w:spacing w:val="-2"/>
          <w:sz w:val="24"/>
          <w:szCs w:val="24"/>
        </w:rPr>
        <w:t>co</w:t>
      </w:r>
      <w:r w:rsidRPr="00D834FD">
        <w:rPr>
          <w:rFonts w:eastAsia="Calibri"/>
          <w:b/>
          <w:spacing w:val="4"/>
          <w:sz w:val="24"/>
          <w:szCs w:val="24"/>
        </w:rPr>
        <w:t>nd</w:t>
      </w:r>
      <w:r w:rsidRPr="00D834FD">
        <w:rPr>
          <w:rFonts w:eastAsia="Calibri"/>
          <w:b/>
          <w:spacing w:val="-1"/>
          <w:sz w:val="24"/>
          <w:szCs w:val="24"/>
        </w:rPr>
        <w:t>i</w:t>
      </w:r>
      <w:r w:rsidRPr="00D834FD">
        <w:rPr>
          <w:rFonts w:eastAsia="Calibri"/>
          <w:b/>
          <w:spacing w:val="3"/>
          <w:sz w:val="24"/>
          <w:szCs w:val="24"/>
        </w:rPr>
        <w:t>t</w:t>
      </w:r>
      <w:r w:rsidRPr="00D834FD">
        <w:rPr>
          <w:rFonts w:eastAsia="Calibri"/>
          <w:b/>
          <w:spacing w:val="-6"/>
          <w:sz w:val="24"/>
          <w:szCs w:val="24"/>
        </w:rPr>
        <w:t>i</w:t>
      </w:r>
      <w:r w:rsidRPr="00D834FD">
        <w:rPr>
          <w:rFonts w:eastAsia="Calibri"/>
          <w:b/>
          <w:spacing w:val="3"/>
          <w:sz w:val="24"/>
          <w:szCs w:val="24"/>
        </w:rPr>
        <w:t>o</w:t>
      </w:r>
      <w:r w:rsidRPr="00D834FD">
        <w:rPr>
          <w:rFonts w:eastAsia="Calibri"/>
          <w:b/>
          <w:sz w:val="24"/>
          <w:szCs w:val="24"/>
        </w:rPr>
        <w:t>n</w:t>
      </w:r>
    </w:p>
    <w:p w14:paraId="797DB7BB" w14:textId="77777777" w:rsidR="00F114B1" w:rsidRPr="00D834FD" w:rsidRDefault="00F114B1">
      <w:pPr>
        <w:spacing w:before="7" w:line="100" w:lineRule="exact"/>
        <w:rPr>
          <w:sz w:val="24"/>
          <w:szCs w:val="24"/>
        </w:rPr>
      </w:pPr>
    </w:p>
    <w:p w14:paraId="66FE7718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4B2BBECA" w14:textId="77777777" w:rsidR="00F114B1" w:rsidRPr="00F52A24" w:rsidRDefault="000C4AFD" w:rsidP="00002F9C">
      <w:pPr>
        <w:spacing w:line="276" w:lineRule="auto"/>
        <w:ind w:left="140" w:right="293"/>
        <w:jc w:val="both"/>
        <w:rPr>
          <w:rFonts w:eastAsia="Calibri"/>
          <w:sz w:val="24"/>
          <w:szCs w:val="24"/>
        </w:rPr>
      </w:pPr>
      <w:r w:rsidRPr="00F52A24">
        <w:rPr>
          <w:rFonts w:eastAsia="Calibri"/>
          <w:spacing w:val="-1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r w:rsidR="002502CB">
        <w:rPr>
          <w:rFonts w:eastAsia="Calibri"/>
          <w:spacing w:val="-1"/>
          <w:sz w:val="24"/>
          <w:szCs w:val="24"/>
        </w:rPr>
        <w:t>Engineering</w:t>
      </w:r>
      <w:r w:rsidR="00F52A24">
        <w:rPr>
          <w:rFonts w:eastAsia="Calibri"/>
          <w:spacing w:val="-1"/>
          <w:sz w:val="24"/>
          <w:szCs w:val="24"/>
        </w:rPr>
        <w:t xml:space="preserve"> firm’s</w:t>
      </w:r>
      <w:r w:rsidRPr="00F52A24">
        <w:rPr>
          <w:rFonts w:eastAsia="Calibri"/>
          <w:spacing w:val="-10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pacing w:val="3"/>
          <w:sz w:val="24"/>
          <w:szCs w:val="24"/>
        </w:rPr>
        <w:t>a</w:t>
      </w:r>
      <w:r w:rsidRPr="00F52A24">
        <w:rPr>
          <w:rFonts w:eastAsia="Calibri"/>
          <w:spacing w:val="-4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4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="00F52A24">
        <w:rPr>
          <w:rFonts w:eastAsia="Calibri"/>
          <w:sz w:val="24"/>
          <w:szCs w:val="24"/>
        </w:rPr>
        <w:t>position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="00F52A24">
        <w:rPr>
          <w:rFonts w:eastAsia="Calibri"/>
          <w:spacing w:val="-1"/>
          <w:sz w:val="24"/>
          <w:szCs w:val="24"/>
        </w:rPr>
        <w:t>shall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d</w:t>
      </w:r>
      <w:r w:rsidRPr="00F52A24">
        <w:rPr>
          <w:rFonts w:eastAsia="Calibri"/>
          <w:spacing w:val="2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t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-1"/>
          <w:sz w:val="24"/>
          <w:szCs w:val="24"/>
        </w:rPr>
        <w:t>m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3"/>
          <w:sz w:val="24"/>
          <w:szCs w:val="24"/>
        </w:rPr>
        <w:t>n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y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pacing w:val="-2"/>
          <w:sz w:val="24"/>
          <w:szCs w:val="24"/>
        </w:rPr>
        <w:t>t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na</w:t>
      </w:r>
      <w:r w:rsidRPr="00F52A24">
        <w:rPr>
          <w:rFonts w:eastAsia="Calibri"/>
          <w:spacing w:val="-4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5"/>
          <w:sz w:val="24"/>
          <w:szCs w:val="24"/>
        </w:rPr>
        <w:t>i</w:t>
      </w:r>
      <w:r w:rsidRPr="00F52A24">
        <w:rPr>
          <w:rFonts w:eastAsia="Calibri"/>
          <w:spacing w:val="-4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pacing w:val="4"/>
          <w:sz w:val="24"/>
          <w:szCs w:val="24"/>
        </w:rPr>
        <w:t>m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Pr="00F52A24">
        <w:rPr>
          <w:rFonts w:eastAsia="Calibri"/>
          <w:spacing w:val="-4"/>
          <w:sz w:val="24"/>
          <w:szCs w:val="24"/>
        </w:rPr>
        <w:t>s</w:t>
      </w:r>
      <w:r w:rsidRPr="00F52A24">
        <w:rPr>
          <w:rFonts w:eastAsia="Calibri"/>
          <w:spacing w:val="1"/>
          <w:sz w:val="24"/>
          <w:szCs w:val="24"/>
        </w:rPr>
        <w:t>u</w:t>
      </w:r>
      <w:r w:rsidRPr="00F52A24">
        <w:rPr>
          <w:rFonts w:eastAsia="Calibri"/>
          <w:spacing w:val="-1"/>
          <w:sz w:val="24"/>
          <w:szCs w:val="24"/>
        </w:rPr>
        <w:t>b</w:t>
      </w:r>
      <w:r w:rsidRPr="00F52A24">
        <w:rPr>
          <w:rFonts w:eastAsia="Calibri"/>
          <w:spacing w:val="2"/>
          <w:sz w:val="24"/>
          <w:szCs w:val="24"/>
        </w:rPr>
        <w:t>mi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2"/>
          <w:sz w:val="24"/>
          <w:szCs w:val="24"/>
        </w:rPr>
        <w:t>t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w</w:t>
      </w:r>
      <w:r w:rsidRPr="00F52A24">
        <w:rPr>
          <w:rFonts w:eastAsia="Calibri"/>
          <w:sz w:val="24"/>
          <w:szCs w:val="24"/>
        </w:rPr>
        <w:t>ith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p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4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-</w:t>
      </w:r>
      <w:r w:rsidRPr="00F52A24">
        <w:rPr>
          <w:rFonts w:eastAsia="Calibri"/>
          <w:spacing w:val="1"/>
          <w:sz w:val="24"/>
          <w:szCs w:val="24"/>
        </w:rPr>
        <w:t>qu</w:t>
      </w:r>
      <w:r w:rsidRPr="00F52A24">
        <w:rPr>
          <w:rFonts w:eastAsia="Calibri"/>
          <w:sz w:val="24"/>
          <w:szCs w:val="24"/>
        </w:rPr>
        <w:t>a</w:t>
      </w:r>
      <w:r w:rsidRPr="00F52A24">
        <w:rPr>
          <w:rFonts w:eastAsia="Calibri"/>
          <w:spacing w:val="1"/>
          <w:sz w:val="24"/>
          <w:szCs w:val="24"/>
        </w:rPr>
        <w:t>l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2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pacing w:val="-4"/>
          <w:sz w:val="24"/>
          <w:szCs w:val="24"/>
        </w:rPr>
        <w:t>t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9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d</w:t>
      </w:r>
      <w:r w:rsidRPr="00F52A24">
        <w:rPr>
          <w:rFonts w:eastAsia="Calibri"/>
          <w:sz w:val="24"/>
          <w:szCs w:val="24"/>
        </w:rPr>
        <w:t>oc</w:t>
      </w:r>
      <w:r w:rsidRPr="00F52A24">
        <w:rPr>
          <w:rFonts w:eastAsia="Calibri"/>
          <w:spacing w:val="-1"/>
          <w:sz w:val="24"/>
          <w:szCs w:val="24"/>
        </w:rPr>
        <w:t>u</w:t>
      </w:r>
      <w:r w:rsidRPr="00F52A24">
        <w:rPr>
          <w:rFonts w:eastAsia="Calibri"/>
          <w:spacing w:val="2"/>
          <w:sz w:val="24"/>
          <w:szCs w:val="24"/>
        </w:rPr>
        <w:t>m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z w:val="24"/>
          <w:szCs w:val="24"/>
        </w:rPr>
        <w:t>s</w:t>
      </w:r>
      <w:r w:rsidRPr="00F52A24">
        <w:rPr>
          <w:rFonts w:eastAsia="Calibri"/>
          <w:spacing w:val="-12"/>
          <w:sz w:val="24"/>
          <w:szCs w:val="24"/>
        </w:rPr>
        <w:t xml:space="preserve"> </w:t>
      </w:r>
      <w:r w:rsidR="00F52A24">
        <w:rPr>
          <w:rFonts w:eastAsia="Calibri"/>
          <w:sz w:val="24"/>
          <w:szCs w:val="24"/>
        </w:rPr>
        <w:t>and a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l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tt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2"/>
          <w:sz w:val="24"/>
          <w:szCs w:val="24"/>
        </w:rPr>
        <w:t>r</w:t>
      </w:r>
      <w:r w:rsidR="00F52A24">
        <w:rPr>
          <w:rFonts w:eastAsia="Calibri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f</w:t>
      </w:r>
      <w:r w:rsidRPr="00F52A24">
        <w:rPr>
          <w:rFonts w:eastAsia="Calibri"/>
          <w:spacing w:val="-2"/>
          <w:sz w:val="24"/>
          <w:szCs w:val="24"/>
        </w:rPr>
        <w:t xml:space="preserve"> r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2"/>
          <w:sz w:val="24"/>
          <w:szCs w:val="24"/>
        </w:rPr>
        <w:t>f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2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ce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-2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m</w:t>
      </w:r>
      <w:r w:rsidR="00F52A24">
        <w:rPr>
          <w:rFonts w:eastAsia="Calibri"/>
          <w:spacing w:val="-4"/>
          <w:sz w:val="24"/>
          <w:szCs w:val="24"/>
        </w:rPr>
        <w:t xml:space="preserve"> a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a</w:t>
      </w:r>
      <w:r w:rsidRPr="00F52A24">
        <w:rPr>
          <w:rFonts w:eastAsia="Calibri"/>
          <w:spacing w:val="2"/>
          <w:sz w:val="24"/>
          <w:szCs w:val="24"/>
        </w:rPr>
        <w:t>n</w:t>
      </w:r>
      <w:r w:rsidRPr="00F52A24">
        <w:rPr>
          <w:rFonts w:eastAsia="Calibri"/>
          <w:spacing w:val="-2"/>
          <w:sz w:val="24"/>
          <w:szCs w:val="24"/>
        </w:rPr>
        <w:t>k</w:t>
      </w:r>
      <w:r w:rsidRPr="00F52A24">
        <w:rPr>
          <w:rFonts w:eastAsia="Calibri"/>
          <w:spacing w:val="-9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r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2"/>
          <w:sz w:val="24"/>
          <w:szCs w:val="24"/>
        </w:rPr>
        <w:t>g</w:t>
      </w:r>
      <w:r w:rsidRPr="00F52A24">
        <w:rPr>
          <w:rFonts w:eastAsia="Calibri"/>
          <w:spacing w:val="-2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-1"/>
          <w:sz w:val="24"/>
          <w:szCs w:val="24"/>
        </w:rPr>
        <w:t>d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g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="00F52A24">
        <w:rPr>
          <w:rFonts w:eastAsia="Calibri"/>
          <w:spacing w:val="-1"/>
          <w:w w:val="99"/>
          <w:sz w:val="24"/>
          <w:szCs w:val="24"/>
        </w:rPr>
        <w:t>its</w:t>
      </w:r>
      <w:r w:rsidRPr="00F52A24">
        <w:rPr>
          <w:rFonts w:eastAsia="Calibri"/>
          <w:spacing w:val="-2"/>
          <w:w w:val="99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5"/>
          <w:sz w:val="24"/>
          <w:szCs w:val="24"/>
        </w:rPr>
        <w:t>r</w:t>
      </w:r>
      <w:r w:rsidRPr="00F52A24">
        <w:rPr>
          <w:rFonts w:eastAsia="Calibri"/>
          <w:spacing w:val="-1"/>
          <w:sz w:val="24"/>
          <w:szCs w:val="24"/>
        </w:rPr>
        <w:t>ed</w:t>
      </w:r>
      <w:r w:rsidRPr="00F52A24">
        <w:rPr>
          <w:rFonts w:eastAsia="Calibri"/>
          <w:sz w:val="24"/>
          <w:szCs w:val="24"/>
        </w:rPr>
        <w:t xml:space="preserve">it </w:t>
      </w:r>
      <w:r w:rsidRPr="00F52A24">
        <w:rPr>
          <w:rFonts w:eastAsia="Calibri"/>
          <w:spacing w:val="1"/>
          <w:sz w:val="24"/>
          <w:szCs w:val="24"/>
        </w:rPr>
        <w:t>po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z w:val="24"/>
          <w:szCs w:val="24"/>
        </w:rPr>
        <w:t>it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on</w:t>
      </w:r>
      <w:r w:rsidRPr="00F52A24">
        <w:rPr>
          <w:rFonts w:eastAsia="Calibri"/>
          <w:sz w:val="24"/>
          <w:szCs w:val="24"/>
        </w:rPr>
        <w:t>.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P</w:t>
      </w:r>
      <w:r w:rsidRPr="00F52A24">
        <w:rPr>
          <w:rFonts w:eastAsia="Calibri"/>
          <w:spacing w:val="-4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2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3"/>
          <w:sz w:val="24"/>
          <w:szCs w:val="24"/>
        </w:rPr>
        <w:t>i</w:t>
      </w:r>
      <w:r w:rsidRPr="00F52A24">
        <w:rPr>
          <w:rFonts w:eastAsia="Calibri"/>
          <w:spacing w:val="-4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 xml:space="preserve">l </w:t>
      </w:r>
      <w:r w:rsidR="002502CB">
        <w:rPr>
          <w:rFonts w:eastAsia="Calibri"/>
          <w:spacing w:val="-1"/>
          <w:w w:val="99"/>
          <w:sz w:val="24"/>
          <w:szCs w:val="24"/>
        </w:rPr>
        <w:t>firms</w:t>
      </w:r>
      <w:r w:rsidRPr="00F52A24">
        <w:rPr>
          <w:rFonts w:eastAsia="Calibri"/>
          <w:w w:val="99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w</w:t>
      </w:r>
      <w:r w:rsidRPr="00F52A24">
        <w:rPr>
          <w:rFonts w:eastAsia="Calibri"/>
          <w:sz w:val="24"/>
          <w:szCs w:val="24"/>
        </w:rPr>
        <w:t xml:space="preserve">ill </w:t>
      </w:r>
      <w:r w:rsidRPr="00F52A24">
        <w:rPr>
          <w:rFonts w:eastAsia="Calibri"/>
          <w:spacing w:val="-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 xml:space="preserve">e </w:t>
      </w:r>
      <w:r w:rsidRPr="00F52A24">
        <w:rPr>
          <w:rFonts w:eastAsia="Calibri"/>
          <w:spacing w:val="-1"/>
          <w:sz w:val="24"/>
          <w:szCs w:val="24"/>
        </w:rPr>
        <w:t>p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6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-q</w:t>
      </w:r>
      <w:r w:rsidRPr="00F52A24">
        <w:rPr>
          <w:rFonts w:eastAsia="Calibri"/>
          <w:spacing w:val="-1"/>
          <w:sz w:val="24"/>
          <w:szCs w:val="24"/>
        </w:rPr>
        <w:t>u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3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5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2"/>
          <w:sz w:val="24"/>
          <w:szCs w:val="24"/>
        </w:rPr>
        <w:t xml:space="preserve"> </w:t>
      </w:r>
      <w:r w:rsidRPr="00F52A24">
        <w:rPr>
          <w:rFonts w:eastAsia="Calibri"/>
          <w:spacing w:val="-4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1"/>
          <w:sz w:val="24"/>
          <w:szCs w:val="24"/>
        </w:rPr>
        <w:t xml:space="preserve"> s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pacing w:val="-4"/>
          <w:sz w:val="24"/>
          <w:szCs w:val="24"/>
        </w:rPr>
        <w:t>t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pacing w:val="2"/>
          <w:sz w:val="24"/>
          <w:szCs w:val="24"/>
        </w:rPr>
        <w:t>f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ct</w:t>
      </w:r>
      <w:r w:rsidRPr="00F52A24">
        <w:rPr>
          <w:rFonts w:eastAsia="Calibri"/>
          <w:spacing w:val="-2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ry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3"/>
          <w:sz w:val="24"/>
          <w:szCs w:val="24"/>
        </w:rPr>
        <w:t>n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-2"/>
          <w:sz w:val="24"/>
          <w:szCs w:val="24"/>
        </w:rPr>
        <w:t>o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2"/>
          <w:sz w:val="24"/>
          <w:szCs w:val="24"/>
        </w:rPr>
        <w:t>m</w:t>
      </w:r>
      <w:r w:rsidRPr="00F52A24">
        <w:rPr>
          <w:rFonts w:eastAsia="Calibri"/>
          <w:spacing w:val="-2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ti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11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g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v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.</w:t>
      </w:r>
    </w:p>
    <w:p w14:paraId="68433AE0" w14:textId="77777777" w:rsidR="007759B5" w:rsidRPr="00F52A24" w:rsidRDefault="007759B5" w:rsidP="00002F9C">
      <w:pPr>
        <w:spacing w:line="276" w:lineRule="auto"/>
        <w:ind w:left="140" w:right="293"/>
        <w:jc w:val="both"/>
        <w:rPr>
          <w:rFonts w:eastAsia="Calibri"/>
          <w:sz w:val="24"/>
          <w:szCs w:val="24"/>
        </w:rPr>
      </w:pPr>
    </w:p>
    <w:p w14:paraId="76368800" w14:textId="77777777" w:rsidR="00F114B1" w:rsidRPr="00F52A24" w:rsidRDefault="000C4AFD" w:rsidP="00002F9C">
      <w:pPr>
        <w:spacing w:line="276" w:lineRule="auto"/>
        <w:ind w:left="140" w:right="79"/>
        <w:jc w:val="both"/>
        <w:rPr>
          <w:rFonts w:eastAsia="Calibri"/>
          <w:sz w:val="24"/>
          <w:szCs w:val="24"/>
        </w:rPr>
      </w:pPr>
      <w:r w:rsidRPr="00F52A24">
        <w:rPr>
          <w:rFonts w:eastAsia="Calibri"/>
          <w:sz w:val="24"/>
          <w:szCs w:val="24"/>
        </w:rPr>
        <w:t>3.3</w:t>
      </w:r>
      <w:r w:rsidRPr="00F52A24">
        <w:rPr>
          <w:rFonts w:eastAsia="Calibri"/>
          <w:spacing w:val="3"/>
          <w:sz w:val="24"/>
          <w:szCs w:val="24"/>
        </w:rPr>
        <w:t>.</w:t>
      </w:r>
      <w:r w:rsidRPr="00F52A24">
        <w:rPr>
          <w:rFonts w:eastAsia="Calibri"/>
          <w:sz w:val="24"/>
          <w:szCs w:val="24"/>
        </w:rPr>
        <w:t>4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S</w:t>
      </w:r>
      <w:r w:rsidRPr="00F52A24">
        <w:rPr>
          <w:rFonts w:eastAsia="Calibri"/>
          <w:spacing w:val="1"/>
          <w:sz w:val="24"/>
          <w:szCs w:val="24"/>
        </w:rPr>
        <w:t>p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ci</w:t>
      </w:r>
      <w:r w:rsidRPr="00F52A24">
        <w:rPr>
          <w:rFonts w:eastAsia="Calibri"/>
          <w:spacing w:val="-2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pacing w:val="3"/>
          <w:sz w:val="24"/>
          <w:szCs w:val="24"/>
        </w:rPr>
        <w:t>n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3"/>
          <w:sz w:val="24"/>
          <w:szCs w:val="24"/>
        </w:rPr>
        <w:t>d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3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ti</w:t>
      </w:r>
      <w:r w:rsidRPr="00F52A24">
        <w:rPr>
          <w:rFonts w:eastAsia="Calibri"/>
          <w:spacing w:val="-4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5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w</w:t>
      </w:r>
      <w:r w:rsidRPr="00F52A24">
        <w:rPr>
          <w:rFonts w:eastAsia="Calibri"/>
          <w:sz w:val="24"/>
          <w:szCs w:val="24"/>
        </w:rPr>
        <w:t xml:space="preserve">ill </w:t>
      </w:r>
      <w:r w:rsidRPr="00F52A24">
        <w:rPr>
          <w:rFonts w:eastAsia="Calibri"/>
          <w:spacing w:val="-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g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v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 xml:space="preserve">n 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f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nan</w:t>
      </w:r>
      <w:r w:rsidRPr="00F52A24">
        <w:rPr>
          <w:rFonts w:eastAsia="Calibri"/>
          <w:sz w:val="24"/>
          <w:szCs w:val="24"/>
        </w:rPr>
        <w:t>ci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Pr="00F52A24">
        <w:rPr>
          <w:rFonts w:eastAsia="Calibri"/>
          <w:spacing w:val="-2"/>
          <w:sz w:val="24"/>
          <w:szCs w:val="24"/>
        </w:rPr>
        <w:t>r</w:t>
      </w:r>
      <w:r w:rsidRPr="00F52A24">
        <w:rPr>
          <w:rFonts w:eastAsia="Calibri"/>
          <w:spacing w:val="1"/>
          <w:sz w:val="24"/>
          <w:szCs w:val="24"/>
        </w:rPr>
        <w:t>es</w:t>
      </w:r>
      <w:r w:rsidRPr="00F52A24">
        <w:rPr>
          <w:rFonts w:eastAsia="Calibri"/>
          <w:sz w:val="24"/>
          <w:szCs w:val="24"/>
        </w:rPr>
        <w:t>o</w:t>
      </w:r>
      <w:r w:rsidRPr="00F52A24">
        <w:rPr>
          <w:rFonts w:eastAsia="Calibri"/>
          <w:spacing w:val="1"/>
          <w:sz w:val="24"/>
          <w:szCs w:val="24"/>
        </w:rPr>
        <w:t>u</w:t>
      </w:r>
      <w:r w:rsidRPr="00F52A24">
        <w:rPr>
          <w:rFonts w:eastAsia="Calibri"/>
          <w:spacing w:val="2"/>
          <w:sz w:val="24"/>
          <w:szCs w:val="24"/>
        </w:rPr>
        <w:t>r</w:t>
      </w:r>
      <w:r w:rsidRPr="00F52A24">
        <w:rPr>
          <w:rFonts w:eastAsia="Calibri"/>
          <w:spacing w:val="3"/>
          <w:sz w:val="24"/>
          <w:szCs w:val="24"/>
        </w:rPr>
        <w:t>c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s</w:t>
      </w:r>
      <w:r w:rsidRPr="00F52A24">
        <w:rPr>
          <w:rFonts w:eastAsia="Calibri"/>
          <w:spacing w:val="-11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a</w:t>
      </w:r>
      <w:r w:rsidRPr="00F52A24">
        <w:rPr>
          <w:rFonts w:eastAsia="Calibri"/>
          <w:spacing w:val="-1"/>
          <w:sz w:val="24"/>
          <w:szCs w:val="24"/>
        </w:rPr>
        <w:t>v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pacing w:val="-3"/>
          <w:sz w:val="24"/>
          <w:szCs w:val="24"/>
        </w:rPr>
        <w:t>i</w:t>
      </w:r>
      <w:r w:rsidRPr="00F52A24">
        <w:rPr>
          <w:rFonts w:eastAsia="Calibri"/>
          <w:spacing w:val="9"/>
          <w:sz w:val="24"/>
          <w:szCs w:val="24"/>
        </w:rPr>
        <w:t>l</w:t>
      </w:r>
      <w:r w:rsidRPr="00F52A24">
        <w:rPr>
          <w:rFonts w:eastAsia="Calibri"/>
          <w:spacing w:val="1"/>
          <w:sz w:val="24"/>
          <w:szCs w:val="24"/>
        </w:rPr>
        <w:t>ab</w:t>
      </w:r>
      <w:r w:rsidRPr="00F52A24">
        <w:rPr>
          <w:rFonts w:eastAsia="Calibri"/>
          <w:sz w:val="24"/>
          <w:szCs w:val="24"/>
        </w:rPr>
        <w:t>le</w:t>
      </w:r>
      <w:r w:rsidRPr="00F52A24">
        <w:rPr>
          <w:rFonts w:eastAsia="Calibri"/>
          <w:spacing w:val="-5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s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w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1"/>
          <w:sz w:val="24"/>
          <w:szCs w:val="24"/>
        </w:rPr>
        <w:t>k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g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Pr="00F52A24">
        <w:rPr>
          <w:rFonts w:eastAsia="Calibri"/>
          <w:spacing w:val="5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pacing w:val="-4"/>
          <w:sz w:val="24"/>
          <w:szCs w:val="24"/>
        </w:rPr>
        <w:t>p</w:t>
      </w:r>
      <w:r w:rsidRPr="00F52A24">
        <w:rPr>
          <w:rFonts w:eastAsia="Calibri"/>
          <w:sz w:val="24"/>
          <w:szCs w:val="24"/>
        </w:rPr>
        <w:t>it</w:t>
      </w:r>
      <w:r w:rsidRPr="00F52A24">
        <w:rPr>
          <w:rFonts w:eastAsia="Calibri"/>
          <w:spacing w:val="3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l,</w:t>
      </w:r>
      <w:r w:rsidRPr="00F52A24">
        <w:rPr>
          <w:rFonts w:eastAsia="Calibri"/>
          <w:spacing w:val="-10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ta</w:t>
      </w:r>
      <w:r w:rsidRPr="00F52A24">
        <w:rPr>
          <w:rFonts w:eastAsia="Calibri"/>
          <w:spacing w:val="1"/>
          <w:sz w:val="24"/>
          <w:szCs w:val="24"/>
        </w:rPr>
        <w:t>k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4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g</w:t>
      </w:r>
      <w:r w:rsidRPr="00F52A24">
        <w:rPr>
          <w:rFonts w:eastAsia="Calibri"/>
          <w:spacing w:val="-5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3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to</w:t>
      </w:r>
      <w:r w:rsidRPr="00F52A24">
        <w:rPr>
          <w:rFonts w:eastAsia="Calibri"/>
          <w:spacing w:val="-2"/>
          <w:sz w:val="24"/>
          <w:szCs w:val="24"/>
        </w:rPr>
        <w:t xml:space="preserve"> a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5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ou</w:t>
      </w:r>
      <w:r w:rsidRPr="00F52A24">
        <w:rPr>
          <w:rFonts w:eastAsia="Calibri"/>
          <w:spacing w:val="-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t 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r w:rsidRPr="00F52A24">
        <w:rPr>
          <w:rFonts w:eastAsia="Calibri"/>
          <w:spacing w:val="-2"/>
          <w:sz w:val="24"/>
          <w:szCs w:val="24"/>
        </w:rPr>
        <w:t>a</w:t>
      </w:r>
      <w:r w:rsidRPr="00F52A24">
        <w:rPr>
          <w:rFonts w:eastAsia="Calibri"/>
          <w:spacing w:val="2"/>
          <w:sz w:val="24"/>
          <w:szCs w:val="24"/>
        </w:rPr>
        <w:t>m</w:t>
      </w:r>
      <w:r w:rsidRPr="00F52A24">
        <w:rPr>
          <w:rFonts w:eastAsia="Calibri"/>
          <w:spacing w:val="1"/>
          <w:sz w:val="24"/>
          <w:szCs w:val="24"/>
        </w:rPr>
        <w:t>oun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f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un</w:t>
      </w:r>
      <w:r w:rsidRPr="00F52A24">
        <w:rPr>
          <w:rFonts w:eastAsia="Calibri"/>
          <w:spacing w:val="2"/>
          <w:sz w:val="24"/>
          <w:szCs w:val="24"/>
        </w:rPr>
        <w:t>c</w:t>
      </w:r>
      <w:r w:rsidRPr="00F52A24">
        <w:rPr>
          <w:rFonts w:eastAsia="Calibri"/>
          <w:spacing w:val="-2"/>
          <w:sz w:val="24"/>
          <w:szCs w:val="24"/>
        </w:rPr>
        <w:t>o</w:t>
      </w:r>
      <w:r w:rsidRPr="00F52A24">
        <w:rPr>
          <w:rFonts w:eastAsia="Calibri"/>
          <w:spacing w:val="2"/>
          <w:sz w:val="24"/>
          <w:szCs w:val="24"/>
        </w:rPr>
        <w:t>m</w:t>
      </w:r>
      <w:r w:rsidRPr="00F52A24">
        <w:rPr>
          <w:rFonts w:eastAsia="Calibri"/>
          <w:spacing w:val="1"/>
          <w:sz w:val="24"/>
          <w:szCs w:val="24"/>
        </w:rPr>
        <w:t>p</w:t>
      </w:r>
      <w:r w:rsidRPr="00F52A24">
        <w:rPr>
          <w:rFonts w:eastAsia="Calibri"/>
          <w:spacing w:val="-3"/>
          <w:sz w:val="24"/>
          <w:szCs w:val="24"/>
        </w:rPr>
        <w:t>l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10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or</w:t>
      </w:r>
      <w:r w:rsidRPr="00F52A24">
        <w:rPr>
          <w:rFonts w:eastAsia="Calibri"/>
          <w:spacing w:val="-3"/>
          <w:sz w:val="24"/>
          <w:szCs w:val="24"/>
        </w:rPr>
        <w:t>d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z w:val="24"/>
          <w:szCs w:val="24"/>
        </w:rPr>
        <w:t>s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-4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on</w:t>
      </w:r>
      <w:r w:rsidRPr="00F52A24">
        <w:rPr>
          <w:rFonts w:eastAsia="Calibri"/>
          <w:sz w:val="24"/>
          <w:szCs w:val="24"/>
        </w:rPr>
        <w:t>tr</w:t>
      </w:r>
      <w:r w:rsidRPr="00F52A24">
        <w:rPr>
          <w:rFonts w:eastAsia="Calibri"/>
          <w:spacing w:val="-2"/>
          <w:sz w:val="24"/>
          <w:szCs w:val="24"/>
        </w:rPr>
        <w:t>a</w:t>
      </w:r>
      <w:r w:rsidRPr="00F52A24">
        <w:rPr>
          <w:rFonts w:eastAsia="Calibri"/>
          <w:spacing w:val="2"/>
          <w:sz w:val="24"/>
          <w:szCs w:val="24"/>
        </w:rPr>
        <w:t>c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no</w:t>
      </w:r>
      <w:r w:rsidRPr="00F52A24">
        <w:rPr>
          <w:rFonts w:eastAsia="Calibri"/>
          <w:sz w:val="24"/>
          <w:szCs w:val="24"/>
        </w:rPr>
        <w:t>w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i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2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p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gr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s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z w:val="24"/>
          <w:szCs w:val="24"/>
        </w:rPr>
        <w:t>.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ta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z w:val="24"/>
          <w:szCs w:val="24"/>
        </w:rPr>
        <w:t>o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f</w:t>
      </w:r>
      <w:r w:rsidRPr="00F52A24">
        <w:rPr>
          <w:rFonts w:eastAsia="Calibri"/>
          <w:sz w:val="24"/>
          <w:szCs w:val="24"/>
        </w:rPr>
        <w:t>ill</w:t>
      </w:r>
      <w:r w:rsidRPr="00F52A24">
        <w:rPr>
          <w:rFonts w:eastAsia="Calibri"/>
          <w:spacing w:val="2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p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pacing w:val="-4"/>
          <w:sz w:val="24"/>
          <w:szCs w:val="24"/>
        </w:rPr>
        <w:t>v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3"/>
          <w:sz w:val="24"/>
          <w:szCs w:val="24"/>
        </w:rPr>
        <w:t>d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rm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P</w:t>
      </w:r>
      <w:r w:rsidRPr="00F52A24">
        <w:rPr>
          <w:rFonts w:eastAsia="Calibri"/>
          <w:spacing w:val="5"/>
          <w:sz w:val="24"/>
          <w:szCs w:val="24"/>
        </w:rPr>
        <w:t>Q</w:t>
      </w:r>
      <w:r w:rsidRPr="00F52A24">
        <w:rPr>
          <w:rFonts w:eastAsia="Calibri"/>
          <w:sz w:val="24"/>
          <w:szCs w:val="24"/>
        </w:rPr>
        <w:t>-</w:t>
      </w:r>
      <w:r w:rsidR="002A17C3" w:rsidRPr="00F52A24">
        <w:rPr>
          <w:rFonts w:eastAsia="Calibri"/>
          <w:sz w:val="24"/>
          <w:szCs w:val="24"/>
        </w:rPr>
        <w:t>4.</w:t>
      </w:r>
      <w:r w:rsidR="002A17C3" w:rsidRPr="00F52A24">
        <w:rPr>
          <w:rFonts w:eastAsia="Calibri"/>
          <w:spacing w:val="1"/>
          <w:sz w:val="24"/>
          <w:szCs w:val="24"/>
        </w:rPr>
        <w:t xml:space="preserve"> However, potential</w:t>
      </w:r>
      <w:r w:rsidRPr="00F52A24">
        <w:rPr>
          <w:rFonts w:eastAsia="Calibri"/>
          <w:spacing w:val="-16"/>
          <w:sz w:val="24"/>
          <w:szCs w:val="24"/>
        </w:rPr>
        <w:t xml:space="preserve"> </w:t>
      </w:r>
      <w:r w:rsidR="002502CB">
        <w:rPr>
          <w:rFonts w:eastAsia="Calibri"/>
          <w:spacing w:val="1"/>
          <w:sz w:val="24"/>
          <w:szCs w:val="24"/>
        </w:rPr>
        <w:t>firms</w:t>
      </w:r>
      <w:r w:rsidRPr="00F52A24">
        <w:rPr>
          <w:rFonts w:eastAsia="Calibri"/>
          <w:spacing w:val="-17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o</w:t>
      </w:r>
      <w:r w:rsidRPr="00F52A24">
        <w:rPr>
          <w:rFonts w:eastAsia="Calibri"/>
          <w:spacing w:val="1"/>
          <w:sz w:val="24"/>
          <w:szCs w:val="24"/>
        </w:rPr>
        <w:t>u</w:t>
      </w:r>
      <w:r w:rsidRPr="00F52A24">
        <w:rPr>
          <w:rFonts w:eastAsia="Calibri"/>
          <w:spacing w:val="-3"/>
          <w:sz w:val="24"/>
          <w:szCs w:val="24"/>
        </w:rPr>
        <w:t>l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1"/>
          <w:sz w:val="24"/>
          <w:szCs w:val="24"/>
        </w:rPr>
        <w:t xml:space="preserve"> p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3"/>
          <w:sz w:val="24"/>
          <w:szCs w:val="24"/>
        </w:rPr>
        <w:t>o</w:t>
      </w:r>
      <w:r w:rsidRPr="00F52A24">
        <w:rPr>
          <w:rFonts w:eastAsia="Calibri"/>
          <w:spacing w:val="-1"/>
          <w:sz w:val="24"/>
          <w:szCs w:val="24"/>
        </w:rPr>
        <w:t>v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d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v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d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pacing w:val="3"/>
          <w:sz w:val="24"/>
          <w:szCs w:val="24"/>
        </w:rPr>
        <w:t>c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f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n</w:t>
      </w:r>
      <w:r w:rsidRPr="00F52A24">
        <w:rPr>
          <w:rFonts w:eastAsia="Calibri"/>
          <w:spacing w:val="1"/>
          <w:sz w:val="24"/>
          <w:szCs w:val="24"/>
        </w:rPr>
        <w:t>an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4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apa</w:t>
      </w:r>
      <w:r w:rsidRPr="00F52A24">
        <w:rPr>
          <w:rFonts w:eastAsia="Calibri"/>
          <w:spacing w:val="-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ility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z w:val="24"/>
          <w:szCs w:val="24"/>
        </w:rPr>
        <w:t>o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x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pacing w:val="2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u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on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pacing w:val="5"/>
          <w:sz w:val="24"/>
          <w:szCs w:val="24"/>
        </w:rPr>
        <w:t>r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-2"/>
          <w:sz w:val="24"/>
          <w:szCs w:val="24"/>
        </w:rPr>
        <w:t>t</w:t>
      </w:r>
      <w:r w:rsidRPr="00F52A24">
        <w:rPr>
          <w:rFonts w:eastAsia="Calibri"/>
          <w:sz w:val="24"/>
          <w:szCs w:val="24"/>
        </w:rPr>
        <w:t>.</w:t>
      </w:r>
    </w:p>
    <w:p w14:paraId="250C6608" w14:textId="77777777" w:rsidR="00F114B1" w:rsidRDefault="00F114B1">
      <w:pPr>
        <w:spacing w:before="7" w:line="100" w:lineRule="exact"/>
        <w:rPr>
          <w:sz w:val="24"/>
          <w:szCs w:val="24"/>
        </w:rPr>
      </w:pPr>
    </w:p>
    <w:p w14:paraId="67B30876" w14:textId="77777777" w:rsidR="00ED7A56" w:rsidRPr="00F52A24" w:rsidRDefault="00ED7A56">
      <w:pPr>
        <w:spacing w:before="7" w:line="100" w:lineRule="exact"/>
        <w:rPr>
          <w:sz w:val="24"/>
          <w:szCs w:val="24"/>
        </w:rPr>
      </w:pPr>
    </w:p>
    <w:p w14:paraId="5A58829D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1097A285" w14:textId="77777777" w:rsidR="00F114B1" w:rsidRPr="00D834FD" w:rsidRDefault="000C4AFD">
      <w:pPr>
        <w:ind w:left="140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3.3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5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b/>
          <w:sz w:val="24"/>
          <w:szCs w:val="24"/>
        </w:rPr>
        <w:t>Past</w:t>
      </w:r>
      <w:r w:rsidRPr="00D834FD">
        <w:rPr>
          <w:rFonts w:eastAsia="Calibri"/>
          <w:b/>
          <w:spacing w:val="-3"/>
          <w:sz w:val="24"/>
          <w:szCs w:val="24"/>
        </w:rPr>
        <w:t xml:space="preserve"> </w:t>
      </w:r>
      <w:r w:rsidRPr="00D834FD">
        <w:rPr>
          <w:rFonts w:eastAsia="Calibri"/>
          <w:b/>
          <w:sz w:val="24"/>
          <w:szCs w:val="24"/>
        </w:rPr>
        <w:t>Pe</w:t>
      </w:r>
      <w:r w:rsidRPr="00D834FD">
        <w:rPr>
          <w:rFonts w:eastAsia="Calibri"/>
          <w:b/>
          <w:spacing w:val="1"/>
          <w:sz w:val="24"/>
          <w:szCs w:val="24"/>
        </w:rPr>
        <w:t>r</w:t>
      </w:r>
      <w:r w:rsidRPr="00D834FD">
        <w:rPr>
          <w:rFonts w:eastAsia="Calibri"/>
          <w:b/>
          <w:spacing w:val="-1"/>
          <w:sz w:val="24"/>
          <w:szCs w:val="24"/>
        </w:rPr>
        <w:t>fo</w:t>
      </w:r>
      <w:r w:rsidRPr="00D834FD">
        <w:rPr>
          <w:rFonts w:eastAsia="Calibri"/>
          <w:b/>
          <w:spacing w:val="1"/>
          <w:sz w:val="24"/>
          <w:szCs w:val="24"/>
        </w:rPr>
        <w:t>rm</w:t>
      </w:r>
      <w:r w:rsidRPr="00D834FD">
        <w:rPr>
          <w:rFonts w:eastAsia="Calibri"/>
          <w:b/>
          <w:spacing w:val="-2"/>
          <w:sz w:val="24"/>
          <w:szCs w:val="24"/>
        </w:rPr>
        <w:t>a</w:t>
      </w:r>
      <w:r w:rsidRPr="00D834FD">
        <w:rPr>
          <w:rFonts w:eastAsia="Calibri"/>
          <w:b/>
          <w:spacing w:val="3"/>
          <w:sz w:val="24"/>
          <w:szCs w:val="24"/>
        </w:rPr>
        <w:t>nc</w:t>
      </w:r>
      <w:r w:rsidRPr="00D834FD">
        <w:rPr>
          <w:rFonts w:eastAsia="Calibri"/>
          <w:b/>
          <w:sz w:val="24"/>
          <w:szCs w:val="24"/>
        </w:rPr>
        <w:t>e</w:t>
      </w:r>
    </w:p>
    <w:p w14:paraId="244287DC" w14:textId="77777777" w:rsidR="00F114B1" w:rsidRDefault="000C4AFD" w:rsidP="00ED7A56">
      <w:pPr>
        <w:spacing w:before="35" w:line="276" w:lineRule="auto"/>
        <w:ind w:left="720" w:right="804"/>
        <w:rPr>
          <w:rFonts w:eastAsia="Calibri"/>
          <w:sz w:val="24"/>
          <w:szCs w:val="24"/>
        </w:rPr>
      </w:pP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 xml:space="preserve">t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1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w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ll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g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ve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du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on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ra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in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9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-</w:t>
      </w:r>
      <w:r w:rsidRPr="00D834FD">
        <w:rPr>
          <w:rFonts w:eastAsia="Calibri"/>
          <w:spacing w:val="1"/>
          <w:sz w:val="24"/>
          <w:szCs w:val="24"/>
        </w:rPr>
        <w:t>q</w:t>
      </w:r>
      <w:r w:rsidRPr="00D834FD">
        <w:rPr>
          <w:rFonts w:eastAsia="Calibri"/>
          <w:spacing w:val="3"/>
          <w:sz w:val="24"/>
          <w:szCs w:val="24"/>
        </w:rPr>
        <w:t>u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5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fy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11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6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.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 xml:space="preserve"> r</w:t>
      </w:r>
      <w:r w:rsidRPr="00D834FD">
        <w:rPr>
          <w:rFonts w:eastAsia="Calibri"/>
          <w:spacing w:val="2"/>
          <w:sz w:val="24"/>
          <w:szCs w:val="24"/>
        </w:rPr>
        <w:t>ef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ce</w:t>
      </w:r>
      <w:r w:rsidR="00F52A24">
        <w:rPr>
          <w:rFonts w:eastAsia="Calibri"/>
          <w:sz w:val="24"/>
          <w:szCs w:val="24"/>
        </w:rPr>
        <w:t xml:space="preserve"> or copies of contract agreements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="00F52A24">
        <w:rPr>
          <w:rFonts w:eastAsia="Calibri"/>
          <w:spacing w:val="-1"/>
          <w:sz w:val="24"/>
          <w:szCs w:val="24"/>
        </w:rPr>
        <w:t>shall</w:t>
      </w:r>
      <w:r w:rsidRPr="00D834FD">
        <w:rPr>
          <w:rFonts w:eastAsia="Calibri"/>
          <w:spacing w:val="-1"/>
          <w:sz w:val="24"/>
          <w:szCs w:val="24"/>
        </w:rPr>
        <w:t xml:space="preserve"> 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>ud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in F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5"/>
          <w:sz w:val="24"/>
          <w:szCs w:val="24"/>
        </w:rPr>
        <w:t>Q</w:t>
      </w:r>
      <w:r w:rsidRPr="00D834FD">
        <w:rPr>
          <w:rFonts w:eastAsia="Calibri"/>
          <w:spacing w:val="-1"/>
          <w:sz w:val="24"/>
          <w:szCs w:val="24"/>
        </w:rPr>
        <w:t>-</w:t>
      </w:r>
      <w:r w:rsidRPr="00D834FD">
        <w:rPr>
          <w:rFonts w:eastAsia="Calibri"/>
          <w:spacing w:val="-5"/>
          <w:sz w:val="24"/>
          <w:szCs w:val="24"/>
        </w:rPr>
        <w:t>6</w:t>
      </w:r>
      <w:r w:rsidRPr="00D834FD">
        <w:rPr>
          <w:rFonts w:eastAsia="Calibri"/>
          <w:sz w:val="24"/>
          <w:szCs w:val="24"/>
        </w:rPr>
        <w:t>.</w:t>
      </w:r>
    </w:p>
    <w:p w14:paraId="2762B799" w14:textId="77777777" w:rsidR="00F114B1" w:rsidRPr="00D834FD" w:rsidRDefault="00F114B1">
      <w:pPr>
        <w:spacing w:before="3" w:line="280" w:lineRule="exact"/>
        <w:rPr>
          <w:sz w:val="24"/>
          <w:szCs w:val="24"/>
        </w:rPr>
      </w:pPr>
    </w:p>
    <w:p w14:paraId="112A36A9" w14:textId="77777777" w:rsidR="00F114B1" w:rsidRPr="00D834FD" w:rsidRDefault="000C4AFD">
      <w:pPr>
        <w:ind w:left="140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 xml:space="preserve">3.4 </w:t>
      </w:r>
      <w:r w:rsidRPr="00D834FD">
        <w:rPr>
          <w:rFonts w:eastAsia="Calibri"/>
          <w:b/>
          <w:spacing w:val="-3"/>
          <w:sz w:val="24"/>
          <w:szCs w:val="24"/>
        </w:rPr>
        <w:t>S</w:t>
      </w:r>
      <w:r w:rsidRPr="00D834FD">
        <w:rPr>
          <w:rFonts w:eastAsia="Calibri"/>
          <w:b/>
          <w:spacing w:val="1"/>
          <w:sz w:val="24"/>
          <w:szCs w:val="24"/>
        </w:rPr>
        <w:t>t</w:t>
      </w:r>
      <w:r w:rsidRPr="00D834FD">
        <w:rPr>
          <w:rFonts w:eastAsia="Calibri"/>
          <w:b/>
          <w:spacing w:val="2"/>
          <w:sz w:val="24"/>
          <w:szCs w:val="24"/>
        </w:rPr>
        <w:t>a</w:t>
      </w:r>
      <w:r w:rsidRPr="00D834FD">
        <w:rPr>
          <w:rFonts w:eastAsia="Calibri"/>
          <w:b/>
          <w:sz w:val="24"/>
          <w:szCs w:val="24"/>
        </w:rPr>
        <w:t>t</w:t>
      </w:r>
      <w:r w:rsidRPr="00D834FD">
        <w:rPr>
          <w:rFonts w:eastAsia="Calibri"/>
          <w:b/>
          <w:spacing w:val="1"/>
          <w:sz w:val="24"/>
          <w:szCs w:val="24"/>
        </w:rPr>
        <w:t>em</w:t>
      </w:r>
      <w:r w:rsidRPr="00D834FD">
        <w:rPr>
          <w:rFonts w:eastAsia="Calibri"/>
          <w:b/>
          <w:spacing w:val="-4"/>
          <w:sz w:val="24"/>
          <w:szCs w:val="24"/>
        </w:rPr>
        <w:t>e</w:t>
      </w:r>
      <w:r w:rsidRPr="00D834FD">
        <w:rPr>
          <w:rFonts w:eastAsia="Calibri"/>
          <w:b/>
          <w:spacing w:val="4"/>
          <w:sz w:val="24"/>
          <w:szCs w:val="24"/>
        </w:rPr>
        <w:t>n</w:t>
      </w:r>
      <w:r w:rsidRPr="00D834FD">
        <w:rPr>
          <w:rFonts w:eastAsia="Calibri"/>
          <w:b/>
          <w:sz w:val="24"/>
          <w:szCs w:val="24"/>
        </w:rPr>
        <w:t>t</w:t>
      </w:r>
    </w:p>
    <w:p w14:paraId="1B7FAF37" w14:textId="77777777" w:rsidR="00F114B1" w:rsidRPr="00D834FD" w:rsidRDefault="000C4AFD" w:rsidP="00ED7A56">
      <w:pPr>
        <w:spacing w:before="32" w:line="278" w:lineRule="auto"/>
        <w:ind w:left="720" w:right="198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>pp</w:t>
      </w:r>
      <w:r w:rsidRPr="00D834FD">
        <w:rPr>
          <w:rFonts w:eastAsia="Calibri"/>
          <w:spacing w:val="2"/>
          <w:sz w:val="24"/>
          <w:szCs w:val="24"/>
        </w:rPr>
        <w:t>li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2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s</w:t>
      </w:r>
      <w:r w:rsidRPr="00D834FD">
        <w:rPr>
          <w:rFonts w:eastAsia="Calibri"/>
          <w:spacing w:val="2"/>
          <w:sz w:val="24"/>
          <w:szCs w:val="24"/>
        </w:rPr>
        <w:t>w</w:t>
      </w:r>
      <w:r w:rsidRPr="00D834FD">
        <w:rPr>
          <w:rFonts w:eastAsia="Calibri"/>
          <w:sz w:val="24"/>
          <w:szCs w:val="24"/>
        </w:rPr>
        <w:t>orn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ta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me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 xml:space="preserve">rm </w:t>
      </w:r>
      <w:r w:rsidRPr="00D834FD">
        <w:rPr>
          <w:rFonts w:eastAsia="Calibri"/>
          <w:spacing w:val="3"/>
          <w:sz w:val="24"/>
          <w:szCs w:val="24"/>
        </w:rPr>
        <w:t>PQ</w:t>
      </w:r>
      <w:r w:rsidRPr="00D834FD">
        <w:rPr>
          <w:rFonts w:eastAsia="Calibri"/>
          <w:spacing w:val="-1"/>
          <w:sz w:val="24"/>
          <w:szCs w:val="24"/>
        </w:rPr>
        <w:t>-</w:t>
      </w:r>
      <w:r w:rsidRPr="00D834FD">
        <w:rPr>
          <w:rFonts w:eastAsia="Calibri"/>
          <w:sz w:val="24"/>
          <w:szCs w:val="24"/>
        </w:rPr>
        <w:t>8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="002A17C3"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nd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ns</w:t>
      </w:r>
      <w:r w:rsidRPr="00D834FD">
        <w:rPr>
          <w:rFonts w:eastAsia="Calibri"/>
          <w:spacing w:val="-4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cy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of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nf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 g</w:t>
      </w:r>
      <w:r w:rsidRPr="00D834FD">
        <w:rPr>
          <w:rFonts w:eastAsia="Calibri"/>
          <w:spacing w:val="5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v</w:t>
      </w:r>
      <w:r w:rsidRPr="00D834FD">
        <w:rPr>
          <w:rFonts w:eastAsia="Calibri"/>
          <w:spacing w:val="-1"/>
          <w:sz w:val="24"/>
          <w:szCs w:val="24"/>
        </w:rPr>
        <w:t>en</w:t>
      </w:r>
      <w:r w:rsidRPr="00D834FD">
        <w:rPr>
          <w:rFonts w:eastAsia="Calibri"/>
          <w:sz w:val="24"/>
          <w:szCs w:val="24"/>
        </w:rPr>
        <w:t>.</w:t>
      </w:r>
    </w:p>
    <w:p w14:paraId="0C717ED7" w14:textId="77777777" w:rsidR="00F114B1" w:rsidRPr="00D834FD" w:rsidRDefault="00F114B1">
      <w:pPr>
        <w:spacing w:before="18" w:line="260" w:lineRule="exact"/>
        <w:rPr>
          <w:sz w:val="24"/>
          <w:szCs w:val="24"/>
        </w:rPr>
      </w:pPr>
    </w:p>
    <w:p w14:paraId="791BB7DF" w14:textId="77777777" w:rsidR="00F114B1" w:rsidRPr="00D834FD" w:rsidRDefault="000C4AFD">
      <w:pPr>
        <w:ind w:left="140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 xml:space="preserve">3.5 </w:t>
      </w:r>
      <w:r w:rsidRPr="00D834FD">
        <w:rPr>
          <w:rFonts w:eastAsia="Calibri"/>
          <w:b/>
          <w:spacing w:val="2"/>
          <w:sz w:val="24"/>
          <w:szCs w:val="24"/>
        </w:rPr>
        <w:t>W</w:t>
      </w:r>
      <w:r w:rsidRPr="00D834FD">
        <w:rPr>
          <w:rFonts w:eastAsia="Calibri"/>
          <w:b/>
          <w:spacing w:val="-1"/>
          <w:sz w:val="24"/>
          <w:szCs w:val="24"/>
        </w:rPr>
        <w:t>i</w:t>
      </w:r>
      <w:r w:rsidRPr="00D834FD">
        <w:rPr>
          <w:rFonts w:eastAsia="Calibri"/>
          <w:b/>
          <w:spacing w:val="-2"/>
          <w:sz w:val="24"/>
          <w:szCs w:val="24"/>
        </w:rPr>
        <w:t>t</w:t>
      </w:r>
      <w:r w:rsidRPr="00D834FD">
        <w:rPr>
          <w:rFonts w:eastAsia="Calibri"/>
          <w:b/>
          <w:spacing w:val="1"/>
          <w:sz w:val="24"/>
          <w:szCs w:val="24"/>
        </w:rPr>
        <w:t>h</w:t>
      </w:r>
      <w:r w:rsidRPr="00D834FD">
        <w:rPr>
          <w:rFonts w:eastAsia="Calibri"/>
          <w:b/>
          <w:spacing w:val="4"/>
          <w:sz w:val="24"/>
          <w:szCs w:val="24"/>
        </w:rPr>
        <w:t>d</w:t>
      </w:r>
      <w:r w:rsidRPr="00D834FD">
        <w:rPr>
          <w:rFonts w:eastAsia="Calibri"/>
          <w:b/>
          <w:spacing w:val="1"/>
          <w:sz w:val="24"/>
          <w:szCs w:val="24"/>
        </w:rPr>
        <w:t>r</w:t>
      </w:r>
      <w:r w:rsidRPr="00D834FD">
        <w:rPr>
          <w:rFonts w:eastAsia="Calibri"/>
          <w:b/>
          <w:spacing w:val="2"/>
          <w:sz w:val="24"/>
          <w:szCs w:val="24"/>
        </w:rPr>
        <w:t>a</w:t>
      </w:r>
      <w:r w:rsidRPr="00D834FD">
        <w:rPr>
          <w:rFonts w:eastAsia="Calibri"/>
          <w:b/>
          <w:spacing w:val="-4"/>
          <w:sz w:val="24"/>
          <w:szCs w:val="24"/>
        </w:rPr>
        <w:t>w</w:t>
      </w:r>
      <w:r w:rsidRPr="00D834FD">
        <w:rPr>
          <w:rFonts w:eastAsia="Calibri"/>
          <w:b/>
          <w:sz w:val="24"/>
          <w:szCs w:val="24"/>
        </w:rPr>
        <w:t>al</w:t>
      </w:r>
      <w:r w:rsidRPr="00D834FD">
        <w:rPr>
          <w:rFonts w:eastAsia="Calibri"/>
          <w:b/>
          <w:spacing w:val="-13"/>
          <w:sz w:val="24"/>
          <w:szCs w:val="24"/>
        </w:rPr>
        <w:t xml:space="preserve"> </w:t>
      </w:r>
      <w:r w:rsidRPr="00D834FD">
        <w:rPr>
          <w:rFonts w:eastAsia="Calibri"/>
          <w:b/>
          <w:spacing w:val="3"/>
          <w:sz w:val="24"/>
          <w:szCs w:val="24"/>
        </w:rPr>
        <w:t>o</w:t>
      </w:r>
      <w:r w:rsidRPr="00D834FD">
        <w:rPr>
          <w:rFonts w:eastAsia="Calibri"/>
          <w:b/>
          <w:sz w:val="24"/>
          <w:szCs w:val="24"/>
        </w:rPr>
        <w:t>f P</w:t>
      </w:r>
      <w:r w:rsidRPr="00D834FD">
        <w:rPr>
          <w:rFonts w:eastAsia="Calibri"/>
          <w:b/>
          <w:spacing w:val="1"/>
          <w:sz w:val="24"/>
          <w:szCs w:val="24"/>
        </w:rPr>
        <w:t>r</w:t>
      </w:r>
      <w:r w:rsidRPr="00D834FD">
        <w:rPr>
          <w:rFonts w:eastAsia="Calibri"/>
          <w:b/>
          <w:spacing w:val="3"/>
          <w:sz w:val="24"/>
          <w:szCs w:val="24"/>
        </w:rPr>
        <w:t>e</w:t>
      </w:r>
      <w:r w:rsidRPr="00D834FD">
        <w:rPr>
          <w:rFonts w:eastAsia="Calibri"/>
          <w:b/>
          <w:spacing w:val="-3"/>
          <w:sz w:val="24"/>
          <w:szCs w:val="24"/>
        </w:rPr>
        <w:t>-</w:t>
      </w:r>
      <w:r w:rsidRPr="00D834FD">
        <w:rPr>
          <w:rFonts w:eastAsia="Calibri"/>
          <w:b/>
          <w:spacing w:val="-1"/>
          <w:sz w:val="24"/>
          <w:szCs w:val="24"/>
        </w:rPr>
        <w:t>q</w:t>
      </w:r>
      <w:r w:rsidRPr="00D834FD">
        <w:rPr>
          <w:rFonts w:eastAsia="Calibri"/>
          <w:b/>
          <w:spacing w:val="3"/>
          <w:sz w:val="24"/>
          <w:szCs w:val="24"/>
        </w:rPr>
        <w:t>ua</w:t>
      </w:r>
      <w:r w:rsidRPr="00D834FD">
        <w:rPr>
          <w:rFonts w:eastAsia="Calibri"/>
          <w:b/>
          <w:spacing w:val="-1"/>
          <w:sz w:val="24"/>
          <w:szCs w:val="24"/>
        </w:rPr>
        <w:t>li</w:t>
      </w:r>
      <w:r w:rsidRPr="00D834FD">
        <w:rPr>
          <w:rFonts w:eastAsia="Calibri"/>
          <w:b/>
          <w:sz w:val="24"/>
          <w:szCs w:val="24"/>
        </w:rPr>
        <w:t>f</w:t>
      </w:r>
      <w:r w:rsidRPr="00D834FD">
        <w:rPr>
          <w:rFonts w:eastAsia="Calibri"/>
          <w:b/>
          <w:spacing w:val="1"/>
          <w:sz w:val="24"/>
          <w:szCs w:val="24"/>
        </w:rPr>
        <w:t>icat</w:t>
      </w:r>
      <w:r w:rsidRPr="00D834FD">
        <w:rPr>
          <w:rFonts w:eastAsia="Calibri"/>
          <w:b/>
          <w:spacing w:val="-1"/>
          <w:sz w:val="24"/>
          <w:szCs w:val="24"/>
        </w:rPr>
        <w:t>io</w:t>
      </w:r>
      <w:r w:rsidRPr="00D834FD">
        <w:rPr>
          <w:rFonts w:eastAsia="Calibri"/>
          <w:b/>
          <w:sz w:val="24"/>
          <w:szCs w:val="24"/>
        </w:rPr>
        <w:t>n</w:t>
      </w:r>
    </w:p>
    <w:p w14:paraId="3769E7F0" w14:textId="77777777" w:rsidR="00F114B1" w:rsidRPr="00D834FD" w:rsidRDefault="000C4AFD" w:rsidP="00ED7A56">
      <w:pPr>
        <w:spacing w:before="34" w:line="276" w:lineRule="auto"/>
        <w:ind w:left="720" w:right="349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Sho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it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we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rm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 xml:space="preserve"> p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9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-</w:t>
      </w:r>
      <w:r w:rsidRPr="00D834FD">
        <w:rPr>
          <w:rFonts w:eastAsia="Calibri"/>
          <w:spacing w:val="3"/>
          <w:sz w:val="24"/>
          <w:szCs w:val="24"/>
        </w:rPr>
        <w:t>q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id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b</w:t>
      </w:r>
      <w:r w:rsidRPr="00D834FD">
        <w:rPr>
          <w:rFonts w:eastAsia="Calibri"/>
          <w:sz w:val="24"/>
          <w:szCs w:val="24"/>
        </w:rPr>
        <w:t>id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op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2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wh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h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4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 xml:space="preserve">ld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ub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ta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ti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1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1"/>
          <w:sz w:val="24"/>
          <w:szCs w:val="24"/>
        </w:rPr>
        <w:t>h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pacing w:val="2"/>
          <w:sz w:val="24"/>
          <w:szCs w:val="24"/>
        </w:rPr>
        <w:t>g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qua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f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pacing w:val="-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3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or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ity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rm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h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pacing w:val="3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no</w:t>
      </w:r>
      <w:r w:rsidRPr="00D834FD">
        <w:rPr>
          <w:rFonts w:eastAsia="Calibri"/>
          <w:sz w:val="24"/>
          <w:szCs w:val="24"/>
        </w:rPr>
        <w:t>t li</w:t>
      </w:r>
      <w:r w:rsidRPr="00D834FD">
        <w:rPr>
          <w:rFonts w:eastAsia="Calibri"/>
          <w:spacing w:val="2"/>
          <w:sz w:val="24"/>
          <w:szCs w:val="24"/>
        </w:rPr>
        <w:t>mi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ban</w:t>
      </w:r>
      <w:r w:rsidRPr="00D834FD">
        <w:rPr>
          <w:rFonts w:eastAsia="Calibri"/>
          <w:spacing w:val="-4"/>
          <w:sz w:val="24"/>
          <w:szCs w:val="24"/>
        </w:rPr>
        <w:t>k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up</w:t>
      </w:r>
      <w:r w:rsidRPr="00D834FD">
        <w:rPr>
          <w:rFonts w:eastAsia="Calibri"/>
          <w:sz w:val="24"/>
          <w:szCs w:val="24"/>
        </w:rPr>
        <w:t>tc</w:t>
      </w:r>
      <w:r w:rsidRPr="00D834FD">
        <w:rPr>
          <w:rFonts w:eastAsia="Calibri"/>
          <w:spacing w:val="1"/>
          <w:sz w:val="24"/>
          <w:szCs w:val="24"/>
        </w:rPr>
        <w:t>y</w:t>
      </w:r>
      <w:r w:rsidRPr="00D834FD">
        <w:rPr>
          <w:rFonts w:eastAsia="Calibri"/>
          <w:sz w:val="24"/>
          <w:szCs w:val="24"/>
        </w:rPr>
        <w:t>,</w:t>
      </w:r>
      <w:r w:rsidRPr="00D834FD">
        <w:rPr>
          <w:rFonts w:eastAsia="Calibri"/>
          <w:spacing w:val="-1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w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p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or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ew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m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,</w:t>
      </w:r>
      <w:r w:rsidRPr="00D834FD">
        <w:rPr>
          <w:rFonts w:eastAsia="Calibri"/>
          <w:spacing w:val="-1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 xml:space="preserve">n </w:t>
      </w:r>
      <w:r w:rsidR="002A17C3" w:rsidRPr="00D834FD">
        <w:rPr>
          <w:rFonts w:eastAsia="Calibri"/>
          <w:spacing w:val="-1"/>
          <w:sz w:val="24"/>
          <w:szCs w:val="24"/>
        </w:rPr>
        <w:t>NDMA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s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g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j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 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3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su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h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4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ho</w:t>
      </w:r>
      <w:r w:rsidRPr="00D834FD">
        <w:rPr>
          <w:rFonts w:eastAsia="Calibri"/>
          <w:spacing w:val="-4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gh</w:t>
      </w:r>
      <w:r w:rsidRPr="00D834FD">
        <w:rPr>
          <w:rFonts w:eastAsia="Calibri"/>
          <w:spacing w:val="-2"/>
          <w:sz w:val="24"/>
          <w:szCs w:val="24"/>
        </w:rPr>
        <w:t xml:space="preserve"> 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ave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ly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6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-</w:t>
      </w:r>
      <w:r w:rsidRPr="00D834FD">
        <w:rPr>
          <w:rFonts w:eastAsia="Calibri"/>
          <w:spacing w:val="1"/>
          <w:sz w:val="24"/>
          <w:szCs w:val="24"/>
        </w:rPr>
        <w:t>qua</w:t>
      </w:r>
      <w:r w:rsidRPr="00D834FD">
        <w:rPr>
          <w:rFonts w:eastAsia="Calibri"/>
          <w:sz w:val="24"/>
          <w:szCs w:val="24"/>
        </w:rPr>
        <w:t>li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.</w:t>
      </w:r>
    </w:p>
    <w:p w14:paraId="74F3BAD3" w14:textId="77777777" w:rsidR="002A17C3" w:rsidRPr="00D834FD" w:rsidRDefault="002A17C3" w:rsidP="00002F9C">
      <w:pPr>
        <w:spacing w:before="34" w:line="276" w:lineRule="auto"/>
        <w:ind w:left="140" w:right="349"/>
        <w:jc w:val="both"/>
        <w:rPr>
          <w:rFonts w:eastAsia="Calibri"/>
          <w:sz w:val="24"/>
          <w:szCs w:val="24"/>
        </w:rPr>
      </w:pPr>
    </w:p>
    <w:p w14:paraId="45532C49" w14:textId="77777777" w:rsidR="00F114B1" w:rsidRDefault="000C4AFD" w:rsidP="00ED7A56">
      <w:pPr>
        <w:spacing w:line="276" w:lineRule="auto"/>
        <w:ind w:left="720" w:right="118" w:hanging="58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 xml:space="preserve">3.6 </w:t>
      </w:r>
      <w:r w:rsidR="00ED7A56">
        <w:rPr>
          <w:rFonts w:eastAsia="Calibri"/>
          <w:sz w:val="24"/>
          <w:szCs w:val="24"/>
        </w:rPr>
        <w:tab/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f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-2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x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B</w:t>
      </w:r>
      <w:r w:rsidRPr="00D834FD">
        <w:rPr>
          <w:rFonts w:eastAsia="Calibri"/>
          <w:spacing w:val="2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ne</w:t>
      </w:r>
      <w:r w:rsidRPr="00D834FD">
        <w:rPr>
          <w:rFonts w:eastAsia="Calibri"/>
          <w:spacing w:val="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Pr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mi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 re</w:t>
      </w:r>
      <w:r w:rsidRPr="00D834FD">
        <w:rPr>
          <w:rFonts w:eastAsia="Calibri"/>
          <w:spacing w:val="-3"/>
          <w:sz w:val="24"/>
          <w:szCs w:val="24"/>
        </w:rPr>
        <w:t>g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te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K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nya</w:t>
      </w:r>
      <w:r w:rsidRPr="00D834FD">
        <w:rPr>
          <w:rFonts w:eastAsia="Calibri"/>
          <w:sz w:val="24"/>
          <w:szCs w:val="24"/>
        </w:rPr>
        <w:t>,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w</w:t>
      </w:r>
      <w:r w:rsidRPr="00D834FD">
        <w:rPr>
          <w:rFonts w:eastAsia="Calibri"/>
          <w:sz w:val="24"/>
          <w:szCs w:val="24"/>
        </w:rPr>
        <w:t xml:space="preserve">ith 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>ic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o</w:t>
      </w:r>
      <w:r w:rsidRPr="00D834FD">
        <w:rPr>
          <w:rFonts w:eastAsia="Calibri"/>
          <w:sz w:val="24"/>
          <w:szCs w:val="24"/>
        </w:rPr>
        <w:t xml:space="preserve">f 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gi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n</w:t>
      </w:r>
      <w:r w:rsidR="00F52A24">
        <w:rPr>
          <w:rFonts w:eastAsia="Calibri"/>
          <w:spacing w:val="1"/>
          <w:sz w:val="24"/>
          <w:szCs w:val="24"/>
        </w:rPr>
        <w:t xml:space="preserve">,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w</w:t>
      </w:r>
      <w:r w:rsidRPr="00D834FD">
        <w:rPr>
          <w:rFonts w:eastAsia="Calibri"/>
          <w:spacing w:val="-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h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at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3"/>
          <w:sz w:val="24"/>
          <w:szCs w:val="24"/>
        </w:rPr>
        <w:t>h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.</w:t>
      </w:r>
    </w:p>
    <w:p w14:paraId="22D6BB45" w14:textId="77777777" w:rsidR="00F52A24" w:rsidRPr="00D834FD" w:rsidRDefault="00F52A24" w:rsidP="00002F9C">
      <w:pPr>
        <w:spacing w:line="276" w:lineRule="auto"/>
        <w:ind w:left="140" w:right="118"/>
        <w:jc w:val="both"/>
        <w:rPr>
          <w:rFonts w:eastAsia="Calibri"/>
          <w:sz w:val="24"/>
          <w:szCs w:val="24"/>
        </w:rPr>
      </w:pPr>
    </w:p>
    <w:p w14:paraId="22DB1C3C" w14:textId="77777777" w:rsidR="00F114B1" w:rsidRPr="00D834FD" w:rsidRDefault="000C4AFD" w:rsidP="00ED7A56">
      <w:pPr>
        <w:spacing w:line="240" w:lineRule="exact"/>
        <w:ind w:left="720" w:hanging="72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3.6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1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="00ED7A56">
        <w:rPr>
          <w:rFonts w:eastAsia="Calibri"/>
          <w:spacing w:val="-1"/>
          <w:sz w:val="24"/>
          <w:szCs w:val="24"/>
        </w:rPr>
        <w:tab/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-6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3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ho</w:t>
      </w:r>
      <w:r w:rsidRPr="00D834FD">
        <w:rPr>
          <w:rFonts w:eastAsia="Calibri"/>
          <w:sz w:val="24"/>
          <w:szCs w:val="24"/>
        </w:rPr>
        <w:t>w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of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>at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it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 xml:space="preserve">id </w:t>
      </w:r>
      <w:r w:rsidRPr="00D834FD">
        <w:rPr>
          <w:rFonts w:eastAsia="Calibri"/>
          <w:spacing w:val="-2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ll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ta</w:t>
      </w:r>
      <w:r w:rsidRPr="00D834FD">
        <w:rPr>
          <w:rFonts w:eastAsia="Calibri"/>
          <w:spacing w:val="1"/>
          <w:sz w:val="24"/>
          <w:szCs w:val="24"/>
        </w:rPr>
        <w:t>tu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7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lig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15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h</w:t>
      </w:r>
      <w:r w:rsidRPr="00D834FD">
        <w:rPr>
          <w:rFonts w:eastAsia="Calibri"/>
          <w:spacing w:val="1"/>
          <w:sz w:val="24"/>
          <w:szCs w:val="24"/>
        </w:rPr>
        <w:t>av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ax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t</w:t>
      </w:r>
      <w:r w:rsidR="00CE58DC" w:rsidRPr="00D834FD">
        <w:rPr>
          <w:rFonts w:eastAsia="Calibri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Ce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4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.</w:t>
      </w:r>
    </w:p>
    <w:p w14:paraId="4AD6FF4A" w14:textId="77777777" w:rsidR="00F114B1" w:rsidRPr="00D834FD" w:rsidRDefault="00F114B1">
      <w:pPr>
        <w:spacing w:before="1" w:line="100" w:lineRule="exact"/>
        <w:rPr>
          <w:sz w:val="24"/>
          <w:szCs w:val="24"/>
        </w:rPr>
      </w:pPr>
    </w:p>
    <w:p w14:paraId="350C9D63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3FFEC132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2B467A06" w14:textId="77777777" w:rsidR="00811479" w:rsidRPr="00D834FD" w:rsidRDefault="00811479" w:rsidP="00E77073">
      <w:pPr>
        <w:spacing w:line="360" w:lineRule="auto"/>
        <w:ind w:left="140"/>
        <w:rPr>
          <w:b/>
          <w:sz w:val="24"/>
          <w:szCs w:val="24"/>
        </w:rPr>
      </w:pPr>
      <w:r w:rsidRPr="00D834FD">
        <w:rPr>
          <w:b/>
          <w:sz w:val="24"/>
          <w:szCs w:val="24"/>
        </w:rPr>
        <w:lastRenderedPageBreak/>
        <w:t xml:space="preserve">3.7 </w:t>
      </w:r>
      <w:r w:rsidR="00570B3A">
        <w:rPr>
          <w:b/>
          <w:sz w:val="24"/>
          <w:szCs w:val="24"/>
        </w:rPr>
        <w:t xml:space="preserve">Summary of </w:t>
      </w:r>
      <w:r w:rsidR="00F52A24">
        <w:rPr>
          <w:b/>
          <w:sz w:val="24"/>
          <w:szCs w:val="24"/>
        </w:rPr>
        <w:t>Pre</w:t>
      </w:r>
      <w:r w:rsidRPr="00D834FD">
        <w:rPr>
          <w:b/>
          <w:sz w:val="24"/>
          <w:szCs w:val="24"/>
        </w:rPr>
        <w:t>qualification Criteria</w:t>
      </w:r>
    </w:p>
    <w:p w14:paraId="49C4105F" w14:textId="77777777" w:rsidR="00811479" w:rsidRPr="00D834FD" w:rsidRDefault="00A21784" w:rsidP="00E77073">
      <w:pPr>
        <w:spacing w:line="360" w:lineRule="auto"/>
        <w:ind w:left="140"/>
        <w:rPr>
          <w:sz w:val="24"/>
          <w:szCs w:val="24"/>
        </w:rPr>
      </w:pPr>
      <w:r>
        <w:rPr>
          <w:sz w:val="24"/>
          <w:szCs w:val="24"/>
        </w:rPr>
        <w:t>The specific criteria to be used in the examination and evaluation of applications is in contained in Sections 1.1 and 1.2 of this document.</w:t>
      </w:r>
    </w:p>
    <w:p w14:paraId="01B4DE56" w14:textId="77777777" w:rsidR="00811479" w:rsidRPr="001F4D1A" w:rsidRDefault="00811479" w:rsidP="00E77073">
      <w:pPr>
        <w:spacing w:line="480" w:lineRule="auto"/>
        <w:ind w:left="140"/>
        <w:rPr>
          <w:b/>
          <w:sz w:val="22"/>
          <w:szCs w:val="22"/>
        </w:rPr>
      </w:pPr>
      <w:r w:rsidRPr="001F4D1A">
        <w:rPr>
          <w:b/>
          <w:sz w:val="22"/>
          <w:szCs w:val="22"/>
        </w:rPr>
        <w:t>Required Information</w:t>
      </w:r>
      <w:r w:rsidRPr="001F4D1A">
        <w:rPr>
          <w:b/>
          <w:sz w:val="22"/>
          <w:szCs w:val="22"/>
        </w:rPr>
        <w:tab/>
      </w:r>
      <w:r w:rsidRPr="001F4D1A">
        <w:rPr>
          <w:b/>
          <w:sz w:val="22"/>
          <w:szCs w:val="22"/>
        </w:rPr>
        <w:tab/>
      </w:r>
      <w:r w:rsidRPr="001F4D1A">
        <w:rPr>
          <w:b/>
          <w:sz w:val="22"/>
          <w:szCs w:val="22"/>
        </w:rPr>
        <w:tab/>
      </w:r>
      <w:r w:rsidRPr="001F4D1A">
        <w:rPr>
          <w:b/>
          <w:sz w:val="22"/>
          <w:szCs w:val="22"/>
        </w:rPr>
        <w:tab/>
        <w:t>Form Type</w:t>
      </w:r>
      <w:r w:rsidRPr="001F4D1A">
        <w:rPr>
          <w:b/>
          <w:sz w:val="22"/>
          <w:szCs w:val="22"/>
        </w:rPr>
        <w:tab/>
      </w:r>
      <w:r w:rsidRPr="001F4D1A">
        <w:rPr>
          <w:b/>
          <w:sz w:val="22"/>
          <w:szCs w:val="22"/>
        </w:rPr>
        <w:tab/>
      </w:r>
      <w:r w:rsidRPr="001F4D1A">
        <w:rPr>
          <w:b/>
          <w:sz w:val="22"/>
          <w:szCs w:val="22"/>
        </w:rPr>
        <w:tab/>
      </w:r>
    </w:p>
    <w:p w14:paraId="12C24A35" w14:textId="1D271A8F" w:rsidR="00811479" w:rsidRPr="001F4D1A" w:rsidRDefault="00811479" w:rsidP="00E77073">
      <w:pPr>
        <w:spacing w:line="480" w:lineRule="auto"/>
        <w:ind w:left="140"/>
        <w:rPr>
          <w:sz w:val="22"/>
          <w:szCs w:val="22"/>
        </w:rPr>
      </w:pPr>
      <w:r w:rsidRPr="001F4D1A">
        <w:rPr>
          <w:sz w:val="22"/>
          <w:szCs w:val="22"/>
        </w:rPr>
        <w:t>1. Registration Documentation</w:t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</w:r>
      <w:r w:rsid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>PQ-1</w:t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</w:r>
    </w:p>
    <w:p w14:paraId="42A5993D" w14:textId="77777777" w:rsidR="00811479" w:rsidRPr="001F4D1A" w:rsidRDefault="00811479" w:rsidP="00E77073">
      <w:pPr>
        <w:spacing w:line="480" w:lineRule="auto"/>
        <w:ind w:left="140"/>
        <w:rPr>
          <w:sz w:val="22"/>
          <w:szCs w:val="22"/>
        </w:rPr>
      </w:pPr>
      <w:r w:rsidRPr="001F4D1A">
        <w:rPr>
          <w:sz w:val="22"/>
          <w:szCs w:val="22"/>
        </w:rPr>
        <w:t>2. Pre</w:t>
      </w:r>
      <w:r w:rsidR="001D287C" w:rsidRPr="001F4D1A">
        <w:rPr>
          <w:sz w:val="22"/>
          <w:szCs w:val="22"/>
        </w:rPr>
        <w:t>-qualification Data</w:t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  <w:t>PQ-2</w:t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</w:r>
      <w:r w:rsidR="001D287C" w:rsidRPr="001F4D1A">
        <w:rPr>
          <w:sz w:val="22"/>
          <w:szCs w:val="22"/>
        </w:rPr>
        <w:tab/>
      </w:r>
    </w:p>
    <w:p w14:paraId="65F49CAA" w14:textId="77777777" w:rsidR="00811479" w:rsidRPr="001F4D1A" w:rsidRDefault="00811479" w:rsidP="00E77073">
      <w:pPr>
        <w:spacing w:line="480" w:lineRule="auto"/>
        <w:ind w:left="140"/>
        <w:rPr>
          <w:sz w:val="22"/>
          <w:szCs w:val="22"/>
        </w:rPr>
      </w:pPr>
      <w:r w:rsidRPr="001F4D1A">
        <w:rPr>
          <w:sz w:val="22"/>
          <w:szCs w:val="22"/>
        </w:rPr>
        <w:t xml:space="preserve">3. </w:t>
      </w:r>
      <w:r w:rsidR="00A21784" w:rsidRPr="001F4D1A">
        <w:rPr>
          <w:sz w:val="22"/>
          <w:szCs w:val="22"/>
        </w:rPr>
        <w:t>Key</w:t>
      </w:r>
      <w:r w:rsidRPr="001F4D1A">
        <w:rPr>
          <w:sz w:val="22"/>
          <w:szCs w:val="22"/>
        </w:rPr>
        <w:t xml:space="preserve"> Personnel</w:t>
      </w:r>
      <w:r w:rsidRPr="001F4D1A">
        <w:rPr>
          <w:sz w:val="22"/>
          <w:szCs w:val="22"/>
        </w:rPr>
        <w:tab/>
      </w:r>
      <w:r w:rsidRPr="001F4D1A">
        <w:rPr>
          <w:sz w:val="22"/>
          <w:szCs w:val="22"/>
        </w:rPr>
        <w:tab/>
      </w:r>
      <w:r w:rsidRPr="001F4D1A">
        <w:rPr>
          <w:sz w:val="22"/>
          <w:szCs w:val="22"/>
        </w:rPr>
        <w:tab/>
      </w:r>
      <w:r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  <w:t>PQ-3</w:t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</w:p>
    <w:p w14:paraId="742B07FC" w14:textId="77777777" w:rsidR="00811479" w:rsidRPr="001F4D1A" w:rsidRDefault="00811479" w:rsidP="00E77073">
      <w:pPr>
        <w:spacing w:line="480" w:lineRule="auto"/>
        <w:ind w:left="140"/>
        <w:rPr>
          <w:sz w:val="22"/>
          <w:szCs w:val="22"/>
        </w:rPr>
      </w:pPr>
      <w:r w:rsidRPr="001F4D1A">
        <w:rPr>
          <w:sz w:val="22"/>
          <w:szCs w:val="22"/>
        </w:rPr>
        <w:t>4. F</w:t>
      </w:r>
      <w:r w:rsidR="00A21784" w:rsidRPr="001F4D1A">
        <w:rPr>
          <w:sz w:val="22"/>
          <w:szCs w:val="22"/>
        </w:rPr>
        <w:t>inancial Position</w:t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  <w:t>PQ-4</w:t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</w:p>
    <w:p w14:paraId="31DE53C5" w14:textId="53487115" w:rsidR="00811479" w:rsidRPr="001F4D1A" w:rsidRDefault="00811479" w:rsidP="00E77073">
      <w:pPr>
        <w:spacing w:line="480" w:lineRule="auto"/>
        <w:ind w:left="140"/>
        <w:rPr>
          <w:sz w:val="22"/>
          <w:szCs w:val="22"/>
        </w:rPr>
      </w:pPr>
      <w:r w:rsidRPr="001F4D1A">
        <w:rPr>
          <w:sz w:val="22"/>
          <w:szCs w:val="22"/>
        </w:rPr>
        <w:t>5. C</w:t>
      </w:r>
      <w:r w:rsidR="00A21784" w:rsidRPr="001F4D1A">
        <w:rPr>
          <w:sz w:val="22"/>
          <w:szCs w:val="22"/>
        </w:rPr>
        <w:t>onfidential Report</w:t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>PQ-5</w:t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</w:p>
    <w:p w14:paraId="394084E8" w14:textId="77777777" w:rsidR="00811479" w:rsidRPr="001F4D1A" w:rsidRDefault="00811479" w:rsidP="00E77073">
      <w:pPr>
        <w:spacing w:line="480" w:lineRule="auto"/>
        <w:ind w:left="140"/>
        <w:rPr>
          <w:sz w:val="22"/>
          <w:szCs w:val="22"/>
        </w:rPr>
      </w:pPr>
      <w:r w:rsidRPr="001F4D1A">
        <w:rPr>
          <w:sz w:val="22"/>
          <w:szCs w:val="22"/>
        </w:rPr>
        <w:t>6</w:t>
      </w:r>
      <w:r w:rsidR="00A21784" w:rsidRPr="001F4D1A">
        <w:rPr>
          <w:sz w:val="22"/>
          <w:szCs w:val="22"/>
        </w:rPr>
        <w:t>. Past Experience</w:t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  <w:t>PQ-6</w:t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</w:p>
    <w:p w14:paraId="7B6CBAAF" w14:textId="77777777" w:rsidR="001F4D1A" w:rsidRPr="001F4D1A" w:rsidRDefault="00811479" w:rsidP="00E77073">
      <w:pPr>
        <w:spacing w:line="480" w:lineRule="auto"/>
        <w:ind w:left="140"/>
        <w:rPr>
          <w:sz w:val="22"/>
          <w:szCs w:val="22"/>
        </w:rPr>
      </w:pPr>
      <w:r w:rsidRPr="001F4D1A">
        <w:rPr>
          <w:sz w:val="22"/>
          <w:szCs w:val="22"/>
        </w:rPr>
        <w:t>7. Litigat</w:t>
      </w:r>
      <w:r w:rsidR="00A21784" w:rsidRPr="001F4D1A">
        <w:rPr>
          <w:sz w:val="22"/>
          <w:szCs w:val="22"/>
        </w:rPr>
        <w:t>ion</w:t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</w:r>
      <w:r w:rsidR="00A21784" w:rsidRPr="001F4D1A">
        <w:rPr>
          <w:sz w:val="22"/>
          <w:szCs w:val="22"/>
        </w:rPr>
        <w:tab/>
        <w:t>PQ-7</w:t>
      </w:r>
      <w:r w:rsidR="00A21784" w:rsidRPr="001F4D1A">
        <w:rPr>
          <w:sz w:val="22"/>
          <w:szCs w:val="22"/>
        </w:rPr>
        <w:tab/>
      </w:r>
    </w:p>
    <w:p w14:paraId="7B379809" w14:textId="296E315B" w:rsidR="00811479" w:rsidRPr="00D834FD" w:rsidRDefault="001F4D1A" w:rsidP="00E77073">
      <w:pPr>
        <w:spacing w:line="480" w:lineRule="auto"/>
        <w:ind w:left="140"/>
        <w:rPr>
          <w:sz w:val="24"/>
          <w:szCs w:val="24"/>
        </w:rPr>
      </w:pPr>
      <w:r w:rsidRPr="001F4D1A">
        <w:rPr>
          <w:sz w:val="22"/>
          <w:szCs w:val="22"/>
        </w:rPr>
        <w:t>8. Sworn Statement</w:t>
      </w:r>
      <w:r w:rsidRPr="001F4D1A">
        <w:rPr>
          <w:sz w:val="22"/>
          <w:szCs w:val="22"/>
        </w:rPr>
        <w:tab/>
      </w:r>
      <w:r w:rsidRPr="001F4D1A">
        <w:rPr>
          <w:sz w:val="22"/>
          <w:szCs w:val="22"/>
        </w:rPr>
        <w:tab/>
      </w:r>
      <w:r w:rsidRPr="001F4D1A">
        <w:rPr>
          <w:sz w:val="22"/>
          <w:szCs w:val="22"/>
        </w:rPr>
        <w:tab/>
      </w:r>
      <w:r w:rsidRPr="001F4D1A">
        <w:rPr>
          <w:sz w:val="22"/>
          <w:szCs w:val="22"/>
        </w:rPr>
        <w:tab/>
      </w:r>
      <w:r w:rsidRPr="001F4D1A">
        <w:rPr>
          <w:sz w:val="22"/>
          <w:szCs w:val="22"/>
        </w:rPr>
        <w:tab/>
        <w:t>PQ-8</w:t>
      </w:r>
      <w:r w:rsidR="00A21784">
        <w:rPr>
          <w:sz w:val="24"/>
          <w:szCs w:val="24"/>
        </w:rPr>
        <w:tab/>
      </w:r>
      <w:r w:rsidR="00A21784">
        <w:rPr>
          <w:sz w:val="24"/>
          <w:szCs w:val="24"/>
        </w:rPr>
        <w:tab/>
      </w:r>
      <w:r w:rsidR="00A21784">
        <w:rPr>
          <w:sz w:val="24"/>
          <w:szCs w:val="24"/>
        </w:rPr>
        <w:tab/>
      </w:r>
    </w:p>
    <w:p w14:paraId="1ED096B8" w14:textId="77777777" w:rsidR="00F8535C" w:rsidRPr="00D834FD" w:rsidRDefault="00F8535C" w:rsidP="00E77073">
      <w:pPr>
        <w:tabs>
          <w:tab w:val="left" w:pos="975"/>
        </w:tabs>
        <w:spacing w:line="480" w:lineRule="auto"/>
        <w:rPr>
          <w:b/>
          <w:sz w:val="24"/>
          <w:szCs w:val="24"/>
        </w:rPr>
        <w:sectPr w:rsidR="00F8535C" w:rsidRPr="00D834FD" w:rsidSect="001F4D1A">
          <w:footerReference w:type="default" r:id="rId12"/>
          <w:pgSz w:w="12240" w:h="15840"/>
          <w:pgMar w:top="1440" w:right="1080" w:bottom="810" w:left="1080" w:header="0" w:footer="1283" w:gutter="0"/>
          <w:cols w:space="720"/>
          <w:docGrid w:linePitch="272"/>
        </w:sectPr>
      </w:pPr>
    </w:p>
    <w:p w14:paraId="4332D7A7" w14:textId="77777777" w:rsidR="00F114B1" w:rsidRPr="00D834FD" w:rsidRDefault="000C4AFD" w:rsidP="00F23C1F">
      <w:pPr>
        <w:pStyle w:val="Heading1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bookmarkStart w:id="6" w:name="_Toc498074710"/>
      <w:r w:rsidRPr="00D834FD">
        <w:rPr>
          <w:rFonts w:ascii="Times New Roman" w:eastAsia="Calibri" w:hAnsi="Times New Roman" w:cs="Times New Roman"/>
          <w:spacing w:val="-5"/>
          <w:sz w:val="24"/>
          <w:szCs w:val="24"/>
        </w:rPr>
        <w:lastRenderedPageBreak/>
        <w:t>P</w:t>
      </w:r>
      <w:r w:rsidRPr="00D834FD">
        <w:rPr>
          <w:rFonts w:ascii="Times New Roman" w:eastAsia="Calibri" w:hAnsi="Times New Roman" w:cs="Times New Roman"/>
          <w:spacing w:val="3"/>
          <w:sz w:val="24"/>
          <w:szCs w:val="24"/>
        </w:rPr>
        <w:t>Q</w:t>
      </w:r>
      <w:r w:rsidRPr="00D834FD">
        <w:rPr>
          <w:rFonts w:ascii="Times New Roman" w:eastAsia="Calibri" w:hAnsi="Times New Roman" w:cs="Times New Roman"/>
          <w:sz w:val="24"/>
          <w:szCs w:val="24"/>
        </w:rPr>
        <w:t>-1</w:t>
      </w:r>
      <w:r w:rsidR="001D287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. </w:t>
      </w:r>
      <w:r w:rsidR="00772BF3">
        <w:rPr>
          <w:rFonts w:ascii="Times New Roman" w:eastAsia="Calibri" w:hAnsi="Times New Roman" w:cs="Times New Roman"/>
          <w:sz w:val="24"/>
          <w:szCs w:val="24"/>
        </w:rPr>
        <w:t xml:space="preserve">PREQUALIFICATION </w:t>
      </w:r>
      <w:r w:rsidR="001D287C">
        <w:rPr>
          <w:rFonts w:ascii="Times New Roman" w:eastAsia="Calibri" w:hAnsi="Times New Roman" w:cs="Times New Roman"/>
          <w:sz w:val="24"/>
          <w:szCs w:val="24"/>
        </w:rPr>
        <w:t>DOCUMENT</w:t>
      </w:r>
      <w:r w:rsidR="00570B3A">
        <w:rPr>
          <w:rFonts w:ascii="Times New Roman" w:eastAsia="Calibri" w:hAnsi="Times New Roman" w:cs="Times New Roman"/>
          <w:sz w:val="24"/>
          <w:szCs w:val="24"/>
        </w:rPr>
        <w:t>S</w:t>
      </w:r>
      <w:r w:rsidR="001D287C">
        <w:rPr>
          <w:rFonts w:ascii="Times New Roman" w:eastAsia="Calibri" w:hAnsi="Times New Roman" w:cs="Times New Roman"/>
          <w:sz w:val="24"/>
          <w:szCs w:val="24"/>
        </w:rPr>
        <w:t xml:space="preserve"> AND CRITERIA</w:t>
      </w:r>
      <w:bookmarkEnd w:id="6"/>
    </w:p>
    <w:p w14:paraId="1087EE19" w14:textId="77777777" w:rsidR="00F114B1" w:rsidRPr="001218B9" w:rsidRDefault="001218B9" w:rsidP="001218B9">
      <w:pPr>
        <w:pStyle w:val="ListParagraph"/>
        <w:numPr>
          <w:ilvl w:val="1"/>
          <w:numId w:val="6"/>
        </w:numPr>
        <w:spacing w:line="2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Mandatory Documents</w:t>
      </w:r>
      <w:r w:rsidR="00707BE2" w:rsidRPr="001218B9">
        <w:rPr>
          <w:b/>
          <w:sz w:val="24"/>
          <w:szCs w:val="24"/>
        </w:rPr>
        <w:t xml:space="preserve"> </w:t>
      </w:r>
    </w:p>
    <w:p w14:paraId="49C5F30C" w14:textId="77777777" w:rsidR="00F114B1" w:rsidRPr="00D834FD" w:rsidRDefault="00F114B1">
      <w:pPr>
        <w:spacing w:line="200" w:lineRule="exact"/>
        <w:rPr>
          <w:b/>
          <w:sz w:val="24"/>
          <w:szCs w:val="24"/>
        </w:rPr>
      </w:pPr>
    </w:p>
    <w:p w14:paraId="4A09F584" w14:textId="77777777" w:rsidR="00707BE2" w:rsidRDefault="001218B9">
      <w:pPr>
        <w:ind w:left="156"/>
        <w:rPr>
          <w:rFonts w:eastAsia="Calibri"/>
          <w:sz w:val="24"/>
          <w:szCs w:val="24"/>
        </w:rPr>
      </w:pPr>
      <w:r w:rsidRPr="001218B9">
        <w:rPr>
          <w:rFonts w:eastAsia="Calibri"/>
          <w:sz w:val="24"/>
          <w:szCs w:val="24"/>
        </w:rPr>
        <w:t xml:space="preserve">The </w:t>
      </w:r>
      <w:r w:rsidR="002502CB">
        <w:rPr>
          <w:rFonts w:eastAsia="Calibri"/>
          <w:sz w:val="24"/>
          <w:szCs w:val="24"/>
        </w:rPr>
        <w:t>Engineering</w:t>
      </w:r>
      <w:r w:rsidRPr="001218B9">
        <w:rPr>
          <w:rFonts w:eastAsia="Calibri"/>
          <w:sz w:val="24"/>
          <w:szCs w:val="24"/>
        </w:rPr>
        <w:t xml:space="preserve"> firm shall submit the follow</w:t>
      </w:r>
      <w:r w:rsidR="003A37CF">
        <w:rPr>
          <w:rFonts w:eastAsia="Calibri"/>
          <w:sz w:val="24"/>
          <w:szCs w:val="24"/>
        </w:rPr>
        <w:t>ing documents to establish its</w:t>
      </w:r>
      <w:r w:rsidRPr="001218B9">
        <w:rPr>
          <w:rFonts w:eastAsia="Calibri"/>
          <w:sz w:val="24"/>
          <w:szCs w:val="24"/>
        </w:rPr>
        <w:t xml:space="preserve"> eligibility to be considered for technical evaluation. Failure to submit any of the listed documents shall lead to a</w:t>
      </w:r>
      <w:r w:rsidR="00570B3A">
        <w:rPr>
          <w:rFonts w:eastAsia="Calibri"/>
          <w:sz w:val="24"/>
          <w:szCs w:val="24"/>
        </w:rPr>
        <w:t>utomatic disqualification at this</w:t>
      </w:r>
      <w:r w:rsidRPr="001218B9">
        <w:rPr>
          <w:rFonts w:eastAsia="Calibri"/>
          <w:sz w:val="24"/>
          <w:szCs w:val="24"/>
        </w:rPr>
        <w:t xml:space="preserve"> preliminary examinations stage. </w:t>
      </w:r>
    </w:p>
    <w:p w14:paraId="7B1CA0D7" w14:textId="77777777" w:rsidR="001218B9" w:rsidRPr="001218B9" w:rsidRDefault="001218B9">
      <w:pPr>
        <w:ind w:left="156"/>
        <w:rPr>
          <w:rFonts w:eastAsia="Calibri"/>
          <w:sz w:val="24"/>
          <w:szCs w:val="24"/>
        </w:rPr>
      </w:pPr>
    </w:p>
    <w:tbl>
      <w:tblPr>
        <w:tblStyle w:val="TableGrid"/>
        <w:tblW w:w="9744" w:type="dxa"/>
        <w:tblInd w:w="156" w:type="dxa"/>
        <w:tblLook w:val="04A0" w:firstRow="1" w:lastRow="0" w:firstColumn="1" w:lastColumn="0" w:noHBand="0" w:noVBand="1"/>
      </w:tblPr>
      <w:tblGrid>
        <w:gridCol w:w="1009"/>
        <w:gridCol w:w="7638"/>
        <w:gridCol w:w="1097"/>
      </w:tblGrid>
      <w:tr w:rsidR="00570B3A" w:rsidRPr="00D834FD" w14:paraId="42BF03D6" w14:textId="77777777" w:rsidTr="00D31D26">
        <w:trPr>
          <w:trHeight w:val="305"/>
        </w:trPr>
        <w:tc>
          <w:tcPr>
            <w:tcW w:w="1009" w:type="dxa"/>
          </w:tcPr>
          <w:p w14:paraId="14535AC9" w14:textId="77777777" w:rsidR="00707BE2" w:rsidRPr="00D834FD" w:rsidRDefault="00707BE2">
            <w:pPr>
              <w:rPr>
                <w:rFonts w:eastAsia="Calibri"/>
                <w:b/>
                <w:sz w:val="24"/>
                <w:szCs w:val="24"/>
              </w:rPr>
            </w:pPr>
            <w:r w:rsidRPr="00D834FD">
              <w:rPr>
                <w:rFonts w:eastAsia="Calibri"/>
                <w:b/>
                <w:sz w:val="24"/>
                <w:szCs w:val="24"/>
              </w:rPr>
              <w:t>No</w:t>
            </w:r>
          </w:p>
        </w:tc>
        <w:tc>
          <w:tcPr>
            <w:tcW w:w="7638" w:type="dxa"/>
          </w:tcPr>
          <w:p w14:paraId="5CCE7C1A" w14:textId="77777777" w:rsidR="00707BE2" w:rsidRPr="00D834FD" w:rsidRDefault="00707BE2">
            <w:pPr>
              <w:rPr>
                <w:rFonts w:eastAsia="Calibri"/>
                <w:b/>
                <w:sz w:val="24"/>
                <w:szCs w:val="24"/>
              </w:rPr>
            </w:pPr>
            <w:r w:rsidRPr="00D834FD">
              <w:rPr>
                <w:rFonts w:eastAsia="Calibri"/>
                <w:b/>
                <w:sz w:val="24"/>
                <w:szCs w:val="24"/>
              </w:rPr>
              <w:t>Requirement</w:t>
            </w:r>
          </w:p>
        </w:tc>
        <w:tc>
          <w:tcPr>
            <w:tcW w:w="1097" w:type="dxa"/>
          </w:tcPr>
          <w:p w14:paraId="787BDC4A" w14:textId="77777777" w:rsidR="00707BE2" w:rsidRPr="00D834FD" w:rsidRDefault="003A37C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Scoring</w:t>
            </w:r>
          </w:p>
        </w:tc>
      </w:tr>
      <w:tr w:rsidR="00570B3A" w:rsidRPr="00D834FD" w14:paraId="3BD8678D" w14:textId="77777777" w:rsidTr="00D31D26">
        <w:trPr>
          <w:trHeight w:val="388"/>
        </w:trPr>
        <w:tc>
          <w:tcPr>
            <w:tcW w:w="1009" w:type="dxa"/>
          </w:tcPr>
          <w:p w14:paraId="3502F372" w14:textId="77777777" w:rsidR="00707BE2" w:rsidRPr="003C1F2A" w:rsidRDefault="003F60AB">
            <w:pPr>
              <w:rPr>
                <w:rFonts w:eastAsia="Calibri"/>
                <w:sz w:val="24"/>
                <w:szCs w:val="24"/>
              </w:rPr>
            </w:pPr>
            <w:r w:rsidRPr="003C1F2A">
              <w:rPr>
                <w:rFonts w:eastAsia="Calibri"/>
                <w:sz w:val="24"/>
                <w:szCs w:val="24"/>
              </w:rPr>
              <w:t>MR</w:t>
            </w:r>
            <w:r w:rsidR="003A37CF" w:rsidRPr="003C1F2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38" w:type="dxa"/>
          </w:tcPr>
          <w:p w14:paraId="4D4239ED" w14:textId="77777777" w:rsidR="00707BE2" w:rsidRPr="00D834FD" w:rsidRDefault="00732677" w:rsidP="003A37C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 xml:space="preserve">A </w:t>
            </w:r>
            <w:r w:rsidR="003A37CF">
              <w:rPr>
                <w:rFonts w:eastAsia="Calibri"/>
                <w:spacing w:val="-1"/>
                <w:sz w:val="24"/>
                <w:szCs w:val="24"/>
              </w:rPr>
              <w:t>Copy certificate of registration or incorporation</w:t>
            </w:r>
            <w:r w:rsidR="00A21784">
              <w:rPr>
                <w:rFonts w:eastAsia="Calibri"/>
                <w:spacing w:val="-1"/>
                <w:sz w:val="24"/>
                <w:szCs w:val="24"/>
              </w:rPr>
              <w:t xml:space="preserve"> from Registrar of Companies</w:t>
            </w:r>
          </w:p>
        </w:tc>
        <w:tc>
          <w:tcPr>
            <w:tcW w:w="1097" w:type="dxa"/>
          </w:tcPr>
          <w:p w14:paraId="00B506F4" w14:textId="77777777" w:rsidR="00707BE2" w:rsidRPr="003C1F2A" w:rsidRDefault="001D287C" w:rsidP="003A37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</w:t>
            </w:r>
            <w:r w:rsidR="00707BE2" w:rsidRPr="003C1F2A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Fail</w:t>
            </w:r>
          </w:p>
        </w:tc>
      </w:tr>
      <w:tr w:rsidR="00570B3A" w:rsidRPr="00D834FD" w14:paraId="7635154D" w14:textId="77777777" w:rsidTr="00D31D26">
        <w:trPr>
          <w:trHeight w:val="415"/>
        </w:trPr>
        <w:tc>
          <w:tcPr>
            <w:tcW w:w="1009" w:type="dxa"/>
          </w:tcPr>
          <w:p w14:paraId="78096CCE" w14:textId="77777777" w:rsidR="00707BE2" w:rsidRPr="003C1F2A" w:rsidRDefault="00707BE2">
            <w:pPr>
              <w:rPr>
                <w:rFonts w:eastAsia="Calibri"/>
                <w:sz w:val="24"/>
                <w:szCs w:val="24"/>
              </w:rPr>
            </w:pPr>
            <w:r w:rsidRPr="003C1F2A">
              <w:rPr>
                <w:rFonts w:eastAsia="Calibri"/>
                <w:sz w:val="24"/>
                <w:szCs w:val="24"/>
              </w:rPr>
              <w:t>MR2</w:t>
            </w:r>
          </w:p>
        </w:tc>
        <w:tc>
          <w:tcPr>
            <w:tcW w:w="7638" w:type="dxa"/>
          </w:tcPr>
          <w:p w14:paraId="1CA00550" w14:textId="77777777" w:rsidR="00707BE2" w:rsidRPr="00D834FD" w:rsidRDefault="003A37CF" w:rsidP="003A37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Copy of valid </w:t>
            </w:r>
            <w:r w:rsidR="00707BE2" w:rsidRPr="00D834FD">
              <w:rPr>
                <w:rFonts w:eastAsia="Calibri"/>
                <w:sz w:val="24"/>
                <w:szCs w:val="24"/>
              </w:rPr>
              <w:t xml:space="preserve">Tax Compliance Certificate from </w:t>
            </w:r>
            <w:r>
              <w:rPr>
                <w:rFonts w:eastAsia="Calibri"/>
                <w:sz w:val="24"/>
                <w:szCs w:val="24"/>
              </w:rPr>
              <w:t xml:space="preserve">the </w:t>
            </w:r>
            <w:r w:rsidR="00707BE2" w:rsidRPr="00D834FD">
              <w:rPr>
                <w:rFonts w:eastAsia="Calibri"/>
                <w:sz w:val="24"/>
                <w:szCs w:val="24"/>
              </w:rPr>
              <w:t>Kenya Revenue Authority</w:t>
            </w:r>
          </w:p>
        </w:tc>
        <w:tc>
          <w:tcPr>
            <w:tcW w:w="1097" w:type="dxa"/>
          </w:tcPr>
          <w:p w14:paraId="41F885E2" w14:textId="77777777" w:rsidR="00707BE2" w:rsidRPr="003C1F2A" w:rsidRDefault="001D287C" w:rsidP="003A37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5ACDAC19" w14:textId="77777777" w:rsidTr="00D31D26">
        <w:trPr>
          <w:trHeight w:val="422"/>
        </w:trPr>
        <w:tc>
          <w:tcPr>
            <w:tcW w:w="1009" w:type="dxa"/>
          </w:tcPr>
          <w:p w14:paraId="6D7F21E2" w14:textId="77777777" w:rsidR="00707BE2" w:rsidRPr="00732677" w:rsidRDefault="00670A97">
            <w:pPr>
              <w:rPr>
                <w:rFonts w:eastAsia="Calibri"/>
                <w:sz w:val="24"/>
                <w:szCs w:val="24"/>
              </w:rPr>
            </w:pPr>
            <w:r w:rsidRPr="00732677">
              <w:rPr>
                <w:rFonts w:eastAsia="Calibri"/>
                <w:sz w:val="24"/>
                <w:szCs w:val="24"/>
              </w:rPr>
              <w:t>MR</w:t>
            </w:r>
            <w:r w:rsidR="001D287C" w:rsidRPr="0073267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38" w:type="dxa"/>
          </w:tcPr>
          <w:p w14:paraId="4143BF22" w14:textId="77777777" w:rsidR="003F60AB" w:rsidRPr="00732677" w:rsidRDefault="00732677" w:rsidP="00732677">
            <w:pPr>
              <w:rPr>
                <w:rFonts w:eastAsia="Calibri"/>
                <w:sz w:val="24"/>
                <w:szCs w:val="24"/>
              </w:rPr>
            </w:pPr>
            <w:r w:rsidRPr="00732677">
              <w:rPr>
                <w:rFonts w:eastAsia="Calibri"/>
                <w:spacing w:val="-2"/>
                <w:sz w:val="24"/>
                <w:szCs w:val="24"/>
              </w:rPr>
              <w:t>P</w:t>
            </w:r>
            <w:r w:rsidR="003A37CF" w:rsidRPr="00732677">
              <w:rPr>
                <w:rFonts w:eastAsia="Calibri"/>
                <w:spacing w:val="-2"/>
                <w:sz w:val="24"/>
                <w:szCs w:val="24"/>
              </w:rPr>
              <w:t xml:space="preserve">ractice license </w:t>
            </w:r>
            <w:r w:rsidRPr="00732677">
              <w:rPr>
                <w:rFonts w:eastAsia="Calibri"/>
                <w:spacing w:val="-2"/>
                <w:sz w:val="24"/>
                <w:szCs w:val="24"/>
              </w:rPr>
              <w:t>from a</w:t>
            </w:r>
            <w:r w:rsidR="00B9405C">
              <w:rPr>
                <w:rFonts w:eastAsia="Calibri"/>
                <w:spacing w:val="-2"/>
                <w:sz w:val="24"/>
                <w:szCs w:val="24"/>
              </w:rPr>
              <w:t xml:space="preserve"> NCA for water</w:t>
            </w:r>
          </w:p>
        </w:tc>
        <w:tc>
          <w:tcPr>
            <w:tcW w:w="1097" w:type="dxa"/>
          </w:tcPr>
          <w:p w14:paraId="5F0841B5" w14:textId="77777777" w:rsidR="00707BE2" w:rsidRPr="003C1F2A" w:rsidRDefault="001D287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4714DBB1" w14:textId="77777777" w:rsidTr="00D31D26">
        <w:trPr>
          <w:trHeight w:val="591"/>
        </w:trPr>
        <w:tc>
          <w:tcPr>
            <w:tcW w:w="1009" w:type="dxa"/>
          </w:tcPr>
          <w:p w14:paraId="1F5011C7" w14:textId="77777777" w:rsidR="00707BE2" w:rsidRPr="00732677" w:rsidRDefault="00670A97" w:rsidP="00707BE2">
            <w:pPr>
              <w:rPr>
                <w:rFonts w:eastAsia="Calibri"/>
                <w:sz w:val="24"/>
                <w:szCs w:val="24"/>
              </w:rPr>
            </w:pPr>
            <w:r w:rsidRPr="00732677">
              <w:rPr>
                <w:rFonts w:eastAsia="Calibri"/>
                <w:sz w:val="24"/>
                <w:szCs w:val="24"/>
              </w:rPr>
              <w:t>MR</w:t>
            </w:r>
            <w:r w:rsidR="001D287C" w:rsidRPr="0073267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38" w:type="dxa"/>
          </w:tcPr>
          <w:p w14:paraId="5DC6B8D6" w14:textId="77777777" w:rsidR="00707BE2" w:rsidRPr="00732677" w:rsidRDefault="00670A97" w:rsidP="00174044">
            <w:pPr>
              <w:rPr>
                <w:rFonts w:eastAsia="Calibri"/>
                <w:sz w:val="24"/>
                <w:szCs w:val="24"/>
              </w:rPr>
            </w:pPr>
            <w:r w:rsidRPr="00732677">
              <w:rPr>
                <w:rFonts w:eastAsia="Calibri"/>
                <w:sz w:val="24"/>
                <w:szCs w:val="24"/>
              </w:rPr>
              <w:t>Provide a Registration Certificate</w:t>
            </w:r>
            <w:r w:rsidR="00B9405C">
              <w:rPr>
                <w:rFonts w:eastAsia="Calibri"/>
                <w:sz w:val="24"/>
                <w:szCs w:val="24"/>
              </w:rPr>
              <w:t xml:space="preserve"> for water </w:t>
            </w:r>
            <w:r w:rsidRPr="00732677">
              <w:rPr>
                <w:rFonts w:eastAsia="Calibri"/>
                <w:sz w:val="24"/>
                <w:szCs w:val="24"/>
              </w:rPr>
              <w:t xml:space="preserve"> from </w:t>
            </w:r>
            <w:r w:rsidR="003F60AB" w:rsidRPr="00732677">
              <w:rPr>
                <w:rFonts w:eastAsia="Calibri"/>
                <w:sz w:val="24"/>
                <w:szCs w:val="24"/>
              </w:rPr>
              <w:t xml:space="preserve">the National </w:t>
            </w:r>
            <w:r w:rsidR="00174044" w:rsidRPr="00732677">
              <w:rPr>
                <w:rFonts w:eastAsia="Calibri"/>
                <w:sz w:val="24"/>
                <w:szCs w:val="24"/>
              </w:rPr>
              <w:t>Construction Authority (NCA)</w:t>
            </w:r>
            <w:r w:rsidR="00732677" w:rsidRPr="00732677">
              <w:rPr>
                <w:rFonts w:eastAsia="Calibri"/>
                <w:sz w:val="24"/>
                <w:szCs w:val="24"/>
              </w:rPr>
              <w:t xml:space="preserve"> 7 and above</w:t>
            </w:r>
          </w:p>
        </w:tc>
        <w:tc>
          <w:tcPr>
            <w:tcW w:w="1097" w:type="dxa"/>
          </w:tcPr>
          <w:p w14:paraId="2BADD6C4" w14:textId="77777777" w:rsidR="00707BE2" w:rsidRPr="003C1F2A" w:rsidRDefault="001D287C" w:rsidP="00707BE2">
            <w:r>
              <w:rPr>
                <w:rFonts w:eastAsia="Calibri"/>
                <w:sz w:val="24"/>
                <w:szCs w:val="24"/>
              </w:rPr>
              <w:t>Pass</w:t>
            </w:r>
            <w:r w:rsidR="00707BE2" w:rsidRPr="003C1F2A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Fail</w:t>
            </w:r>
          </w:p>
        </w:tc>
      </w:tr>
      <w:tr w:rsidR="00570B3A" w:rsidRPr="00D834FD" w14:paraId="13645A13" w14:textId="77777777" w:rsidTr="00D31D26">
        <w:trPr>
          <w:trHeight w:val="611"/>
        </w:trPr>
        <w:tc>
          <w:tcPr>
            <w:tcW w:w="1009" w:type="dxa"/>
          </w:tcPr>
          <w:p w14:paraId="063D01E0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MR5</w:t>
            </w:r>
          </w:p>
        </w:tc>
        <w:tc>
          <w:tcPr>
            <w:tcW w:w="7638" w:type="dxa"/>
          </w:tcPr>
          <w:p w14:paraId="6D7DA96B" w14:textId="77777777" w:rsidR="00570B3A" w:rsidRPr="000D793C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PQ-2 prequalification data registration of suppliers application form</w:t>
            </w:r>
          </w:p>
        </w:tc>
        <w:tc>
          <w:tcPr>
            <w:tcW w:w="1097" w:type="dxa"/>
          </w:tcPr>
          <w:p w14:paraId="08D94CCF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56C63681" w14:textId="77777777" w:rsidTr="00D31D26">
        <w:trPr>
          <w:trHeight w:val="305"/>
        </w:trPr>
        <w:tc>
          <w:tcPr>
            <w:tcW w:w="1009" w:type="dxa"/>
          </w:tcPr>
          <w:p w14:paraId="0BE03936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MR6</w:t>
            </w:r>
          </w:p>
        </w:tc>
        <w:tc>
          <w:tcPr>
            <w:tcW w:w="7638" w:type="dxa"/>
          </w:tcPr>
          <w:p w14:paraId="33FF89D6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PQ-3 key personnel</w:t>
            </w:r>
          </w:p>
          <w:p w14:paraId="6D579993" w14:textId="77777777" w:rsidR="00570B3A" w:rsidRPr="000D793C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4AB9D81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4DB98824" w14:textId="77777777" w:rsidTr="00D31D26">
        <w:trPr>
          <w:trHeight w:val="285"/>
        </w:trPr>
        <w:tc>
          <w:tcPr>
            <w:tcW w:w="1009" w:type="dxa"/>
          </w:tcPr>
          <w:p w14:paraId="0D25C823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MR7</w:t>
            </w:r>
          </w:p>
        </w:tc>
        <w:tc>
          <w:tcPr>
            <w:tcW w:w="7638" w:type="dxa"/>
          </w:tcPr>
          <w:p w14:paraId="7D7B8EF3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PQ-4 financial position and terms of trade</w:t>
            </w:r>
          </w:p>
          <w:p w14:paraId="0827EEE0" w14:textId="77777777" w:rsidR="00570B3A" w:rsidRPr="000D793C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F03BEBE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73BC1E4D" w14:textId="77777777" w:rsidTr="00D31D26">
        <w:trPr>
          <w:trHeight w:val="380"/>
        </w:trPr>
        <w:tc>
          <w:tcPr>
            <w:tcW w:w="1009" w:type="dxa"/>
          </w:tcPr>
          <w:p w14:paraId="61A8B680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MR8</w:t>
            </w:r>
          </w:p>
        </w:tc>
        <w:tc>
          <w:tcPr>
            <w:tcW w:w="7638" w:type="dxa"/>
          </w:tcPr>
          <w:p w14:paraId="206E3C25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PQ-5 confidential business questionnaire</w:t>
            </w:r>
          </w:p>
          <w:p w14:paraId="400623A5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692405E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591B20C9" w14:textId="77777777" w:rsidTr="00D31D26">
        <w:trPr>
          <w:trHeight w:val="305"/>
        </w:trPr>
        <w:tc>
          <w:tcPr>
            <w:tcW w:w="1009" w:type="dxa"/>
          </w:tcPr>
          <w:p w14:paraId="12E36D1B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MR9</w:t>
            </w:r>
          </w:p>
        </w:tc>
        <w:tc>
          <w:tcPr>
            <w:tcW w:w="7638" w:type="dxa"/>
          </w:tcPr>
          <w:p w14:paraId="39DD6579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PQ-6 past experience</w:t>
            </w:r>
          </w:p>
          <w:p w14:paraId="7D8AA36D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AAC8FF2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2719EDE0" w14:textId="77777777" w:rsidTr="00D31D26">
        <w:trPr>
          <w:trHeight w:val="273"/>
        </w:trPr>
        <w:tc>
          <w:tcPr>
            <w:tcW w:w="1009" w:type="dxa"/>
          </w:tcPr>
          <w:p w14:paraId="00C5B21D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MR10</w:t>
            </w:r>
          </w:p>
        </w:tc>
        <w:tc>
          <w:tcPr>
            <w:tcW w:w="7638" w:type="dxa"/>
          </w:tcPr>
          <w:p w14:paraId="3B4EB603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PQ-7 litigation history</w:t>
            </w:r>
          </w:p>
          <w:p w14:paraId="55A962C3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E3EB7B1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578F9BF1" w14:textId="77777777" w:rsidTr="00D31D26">
        <w:trPr>
          <w:trHeight w:val="273"/>
        </w:trPr>
        <w:tc>
          <w:tcPr>
            <w:tcW w:w="1009" w:type="dxa"/>
          </w:tcPr>
          <w:p w14:paraId="28C7656C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MR11</w:t>
            </w:r>
          </w:p>
        </w:tc>
        <w:tc>
          <w:tcPr>
            <w:tcW w:w="7638" w:type="dxa"/>
          </w:tcPr>
          <w:p w14:paraId="048A98CF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Completed Filled Form PQ-8 sworn statement</w:t>
            </w:r>
          </w:p>
          <w:p w14:paraId="5414F5FE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32E0556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D439D2" w:rsidRPr="00D834FD" w14:paraId="6E0D641B" w14:textId="77777777" w:rsidTr="00D31D26">
        <w:trPr>
          <w:trHeight w:val="273"/>
        </w:trPr>
        <w:tc>
          <w:tcPr>
            <w:tcW w:w="1009" w:type="dxa"/>
          </w:tcPr>
          <w:p w14:paraId="3B5E5560" w14:textId="77777777" w:rsidR="00D439D2" w:rsidRDefault="00D439D2" w:rsidP="00D439D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 12</w:t>
            </w:r>
          </w:p>
        </w:tc>
        <w:tc>
          <w:tcPr>
            <w:tcW w:w="7638" w:type="dxa"/>
          </w:tcPr>
          <w:p w14:paraId="2CFE2223" w14:textId="77777777" w:rsidR="00D439D2" w:rsidRDefault="00D439D2" w:rsidP="00D439D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A copy of Trading License from county Government </w:t>
            </w:r>
          </w:p>
        </w:tc>
        <w:tc>
          <w:tcPr>
            <w:tcW w:w="1097" w:type="dxa"/>
          </w:tcPr>
          <w:p w14:paraId="2C705F86" w14:textId="77777777" w:rsidR="00D439D2" w:rsidRDefault="00D439D2" w:rsidP="00D439D2">
            <w:r w:rsidRPr="00547985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D439D2" w:rsidRPr="00D834FD" w14:paraId="18EA521F" w14:textId="77777777" w:rsidTr="00D31D26">
        <w:trPr>
          <w:trHeight w:val="273"/>
        </w:trPr>
        <w:tc>
          <w:tcPr>
            <w:tcW w:w="1009" w:type="dxa"/>
          </w:tcPr>
          <w:p w14:paraId="12C64424" w14:textId="77777777" w:rsidR="00D439D2" w:rsidRDefault="00D439D2" w:rsidP="00D439D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MR13</w:t>
            </w:r>
          </w:p>
        </w:tc>
        <w:tc>
          <w:tcPr>
            <w:tcW w:w="7638" w:type="dxa"/>
          </w:tcPr>
          <w:p w14:paraId="5B30D4F2" w14:textId="26148B59" w:rsidR="00D439D2" w:rsidRDefault="00D439D2" w:rsidP="00D439D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 copy of C</w:t>
            </w:r>
            <w:r w:rsidR="003C7BCC">
              <w:rPr>
                <w:rFonts w:eastAsia="Calibri"/>
                <w:sz w:val="24"/>
                <w:szCs w:val="24"/>
              </w:rPr>
              <w:t>R</w:t>
            </w:r>
            <w:r>
              <w:rPr>
                <w:rFonts w:eastAsia="Calibri"/>
                <w:sz w:val="24"/>
                <w:szCs w:val="24"/>
              </w:rPr>
              <w:t xml:space="preserve"> 12 for Ltd company </w:t>
            </w:r>
          </w:p>
        </w:tc>
        <w:tc>
          <w:tcPr>
            <w:tcW w:w="1097" w:type="dxa"/>
          </w:tcPr>
          <w:p w14:paraId="7B6626C5" w14:textId="77777777" w:rsidR="00D439D2" w:rsidRDefault="00D439D2" w:rsidP="00D439D2">
            <w:r w:rsidRPr="00547985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D439D2" w:rsidRPr="00D834FD" w14:paraId="03F0C39E" w14:textId="77777777" w:rsidTr="00D31D26">
        <w:trPr>
          <w:trHeight w:val="273"/>
        </w:trPr>
        <w:tc>
          <w:tcPr>
            <w:tcW w:w="1009" w:type="dxa"/>
          </w:tcPr>
          <w:p w14:paraId="705D4128" w14:textId="77777777" w:rsidR="00D439D2" w:rsidRDefault="00D439D2" w:rsidP="00D439D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 14</w:t>
            </w:r>
          </w:p>
        </w:tc>
        <w:tc>
          <w:tcPr>
            <w:tcW w:w="7638" w:type="dxa"/>
          </w:tcPr>
          <w:p w14:paraId="449989D3" w14:textId="5E7F06F4" w:rsidR="00D439D2" w:rsidRDefault="001F4D1A" w:rsidP="00D439D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Firms Using Registered </w:t>
            </w:r>
            <w:r w:rsidR="00D439D2">
              <w:rPr>
                <w:rFonts w:eastAsia="Calibri"/>
                <w:sz w:val="24"/>
                <w:szCs w:val="24"/>
              </w:rPr>
              <w:t>Business Name</w:t>
            </w:r>
            <w:r>
              <w:rPr>
                <w:rFonts w:eastAsia="Calibri"/>
                <w:sz w:val="24"/>
                <w:szCs w:val="24"/>
              </w:rPr>
              <w:t xml:space="preserve">s MUST </w:t>
            </w:r>
            <w:r w:rsidR="00D439D2">
              <w:rPr>
                <w:rFonts w:eastAsia="Calibri"/>
                <w:sz w:val="24"/>
                <w:szCs w:val="24"/>
              </w:rPr>
              <w:t xml:space="preserve">attached a </w:t>
            </w:r>
            <w:r>
              <w:rPr>
                <w:rFonts w:eastAsia="Calibri"/>
                <w:sz w:val="24"/>
                <w:szCs w:val="24"/>
              </w:rPr>
              <w:t xml:space="preserve">copy the Owners National </w:t>
            </w:r>
            <w:r w:rsidR="00D439D2">
              <w:rPr>
                <w:rFonts w:eastAsia="Calibri"/>
                <w:sz w:val="24"/>
                <w:szCs w:val="24"/>
              </w:rPr>
              <w:t>Identification Card (ID)</w:t>
            </w:r>
          </w:p>
        </w:tc>
        <w:tc>
          <w:tcPr>
            <w:tcW w:w="1097" w:type="dxa"/>
          </w:tcPr>
          <w:p w14:paraId="51494BE0" w14:textId="77777777" w:rsidR="00D439D2" w:rsidRDefault="00D439D2" w:rsidP="00D439D2">
            <w:r w:rsidRPr="00547985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D439D2" w:rsidRPr="00D834FD" w14:paraId="7DA898B0" w14:textId="77777777" w:rsidTr="00D31D26">
        <w:trPr>
          <w:trHeight w:val="273"/>
        </w:trPr>
        <w:tc>
          <w:tcPr>
            <w:tcW w:w="1009" w:type="dxa"/>
          </w:tcPr>
          <w:p w14:paraId="468D45D0" w14:textId="77777777" w:rsidR="00D439D2" w:rsidRDefault="00D439D2" w:rsidP="00D439D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MR15</w:t>
            </w:r>
          </w:p>
        </w:tc>
        <w:tc>
          <w:tcPr>
            <w:tcW w:w="7638" w:type="dxa"/>
          </w:tcPr>
          <w:p w14:paraId="34BC05FE" w14:textId="77777777" w:rsidR="00D439D2" w:rsidRDefault="00D439D2" w:rsidP="00D439D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Document Must be paginated </w:t>
            </w:r>
          </w:p>
        </w:tc>
        <w:tc>
          <w:tcPr>
            <w:tcW w:w="1097" w:type="dxa"/>
          </w:tcPr>
          <w:p w14:paraId="2C3EBB6A" w14:textId="77777777" w:rsidR="00D439D2" w:rsidRDefault="00D439D2" w:rsidP="00D439D2">
            <w:r w:rsidRPr="00547985">
              <w:rPr>
                <w:rFonts w:eastAsia="Calibri"/>
                <w:sz w:val="24"/>
                <w:szCs w:val="24"/>
              </w:rPr>
              <w:t>Pass/Fail</w:t>
            </w:r>
          </w:p>
        </w:tc>
      </w:tr>
    </w:tbl>
    <w:p w14:paraId="47F68735" w14:textId="77777777" w:rsidR="00707BE2" w:rsidRPr="00D834FD" w:rsidRDefault="00707BE2">
      <w:pPr>
        <w:ind w:left="156"/>
        <w:rPr>
          <w:rFonts w:eastAsia="Calibri"/>
          <w:b/>
          <w:sz w:val="24"/>
          <w:szCs w:val="24"/>
        </w:rPr>
      </w:pPr>
    </w:p>
    <w:p w14:paraId="57ADCC0D" w14:textId="0C57FC6D" w:rsidR="00434582" w:rsidRDefault="00434582" w:rsidP="00434582">
      <w:pPr>
        <w:spacing w:before="35" w:line="242" w:lineRule="auto"/>
        <w:ind w:left="131" w:right="650"/>
        <w:rPr>
          <w:sz w:val="22"/>
          <w:szCs w:val="22"/>
        </w:rPr>
        <w:sectPr w:rsidR="00434582" w:rsidSect="00B75A8D">
          <w:pgSz w:w="11920" w:h="16840"/>
          <w:pgMar w:top="1000" w:right="130" w:bottom="280" w:left="540" w:header="810" w:footer="0" w:gutter="0"/>
          <w:cols w:space="720"/>
        </w:sectPr>
      </w:pPr>
      <w:bookmarkStart w:id="7" w:name="_Hlk44416818"/>
      <w:r>
        <w:rPr>
          <w:b/>
          <w:spacing w:val="-5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h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5"/>
          <w:sz w:val="22"/>
          <w:szCs w:val="22"/>
        </w:rPr>
        <w:t>t</w:t>
      </w:r>
      <w:r>
        <w:rPr>
          <w:b/>
          <w:sz w:val="22"/>
          <w:szCs w:val="22"/>
        </w:rPr>
        <w:t>ag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,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nd</w:t>
      </w:r>
      <w:r>
        <w:rPr>
          <w:b/>
          <w:spacing w:val="-3"/>
          <w:sz w:val="22"/>
          <w:szCs w:val="22"/>
        </w:rPr>
        <w:t>er</w:t>
      </w:r>
      <w:r>
        <w:rPr>
          <w:b/>
          <w:spacing w:val="5"/>
          <w:sz w:val="22"/>
          <w:szCs w:val="22"/>
        </w:rPr>
        <w:t>’</w:t>
      </w:r>
      <w:r>
        <w:rPr>
          <w:b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ub</w:t>
      </w:r>
      <w:r>
        <w:rPr>
          <w:b/>
          <w:spacing w:val="-11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7"/>
          <w:sz w:val="22"/>
          <w:szCs w:val="22"/>
        </w:rPr>
        <w:t>ss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w</w:t>
      </w:r>
      <w:r>
        <w:rPr>
          <w:b/>
          <w:spacing w:val="2"/>
          <w:sz w:val="22"/>
          <w:szCs w:val="22"/>
        </w:rPr>
        <w:t>il</w:t>
      </w:r>
      <w:r>
        <w:rPr>
          <w:b/>
          <w:sz w:val="22"/>
          <w:szCs w:val="22"/>
        </w:rPr>
        <w:t xml:space="preserve">l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h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re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p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2"/>
          <w:sz w:val="22"/>
          <w:szCs w:val="22"/>
        </w:rPr>
        <w:t xml:space="preserve"> 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 w:rsidR="001F4D1A">
        <w:rPr>
          <w:b/>
          <w:w w:val="101"/>
          <w:sz w:val="22"/>
          <w:szCs w:val="22"/>
        </w:rPr>
        <w:t>t</w:t>
      </w:r>
      <w:r w:rsidR="001F4D1A">
        <w:rPr>
          <w:b/>
          <w:spacing w:val="-35"/>
          <w:sz w:val="22"/>
          <w:szCs w:val="22"/>
        </w:rPr>
        <w:t>h</w:t>
      </w:r>
      <w:r w:rsidR="001F4D1A">
        <w:rPr>
          <w:b/>
          <w:spacing w:val="3"/>
          <w:sz w:val="22"/>
          <w:szCs w:val="22"/>
        </w:rPr>
        <w:t>e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11"/>
          <w:w w:val="101"/>
          <w:sz w:val="22"/>
          <w:szCs w:val="22"/>
        </w:rPr>
        <w:t>m</w:t>
      </w:r>
      <w:r>
        <w:rPr>
          <w:b/>
          <w:w w:val="101"/>
          <w:sz w:val="22"/>
          <w:szCs w:val="22"/>
        </w:rPr>
        <w:t>a</w:t>
      </w:r>
      <w:r>
        <w:rPr>
          <w:b/>
          <w:spacing w:val="3"/>
          <w:w w:val="101"/>
          <w:sz w:val="22"/>
          <w:szCs w:val="22"/>
        </w:rPr>
        <w:t>nd</w:t>
      </w:r>
      <w:r>
        <w:rPr>
          <w:b/>
          <w:w w:val="101"/>
          <w:sz w:val="22"/>
          <w:szCs w:val="22"/>
        </w:rPr>
        <w:t>a</w:t>
      </w:r>
      <w:r>
        <w:rPr>
          <w:b/>
          <w:spacing w:val="5"/>
          <w:w w:val="101"/>
          <w:sz w:val="22"/>
          <w:szCs w:val="22"/>
        </w:rPr>
        <w:t>t</w:t>
      </w:r>
      <w:r>
        <w:rPr>
          <w:b/>
          <w:w w:val="101"/>
          <w:sz w:val="22"/>
          <w:szCs w:val="22"/>
        </w:rPr>
        <w:t>o</w:t>
      </w:r>
      <w:r>
        <w:rPr>
          <w:b/>
          <w:spacing w:val="-3"/>
          <w:w w:val="101"/>
          <w:sz w:val="22"/>
          <w:szCs w:val="22"/>
        </w:rPr>
        <w:t>r</w:t>
      </w:r>
      <w:r>
        <w:rPr>
          <w:b/>
          <w:w w:val="101"/>
          <w:sz w:val="22"/>
          <w:szCs w:val="22"/>
        </w:rPr>
        <w:t xml:space="preserve">y </w:t>
      </w:r>
      <w:r>
        <w:rPr>
          <w:b/>
          <w:spacing w:val="-3"/>
          <w:sz w:val="22"/>
          <w:szCs w:val="22"/>
        </w:rPr>
        <w:t>re</w:t>
      </w:r>
      <w:r>
        <w:rPr>
          <w:b/>
          <w:spacing w:val="3"/>
          <w:sz w:val="22"/>
          <w:szCs w:val="22"/>
        </w:rPr>
        <w:t>qu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re</w:t>
      </w:r>
      <w:r>
        <w:rPr>
          <w:b/>
          <w:spacing w:val="-1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(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)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>b</w:t>
      </w:r>
      <w:r>
        <w:rPr>
          <w:b/>
          <w:sz w:val="22"/>
          <w:szCs w:val="22"/>
        </w:rPr>
        <w:t>ove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or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o</w:t>
      </w:r>
      <w:r>
        <w:rPr>
          <w:b/>
          <w:spacing w:val="9"/>
          <w:sz w:val="22"/>
          <w:szCs w:val="22"/>
        </w:rPr>
        <w:t>n</w:t>
      </w:r>
      <w:r>
        <w:rPr>
          <w:b/>
          <w:spacing w:val="5"/>
          <w:sz w:val="22"/>
          <w:szCs w:val="22"/>
        </w:rPr>
        <w:t>-</w:t>
      </w:r>
      <w:r>
        <w:rPr>
          <w:b/>
          <w:spacing w:val="-3"/>
          <w:sz w:val="22"/>
          <w:szCs w:val="22"/>
        </w:rPr>
        <w:t>re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p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.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o</w:t>
      </w:r>
      <w:r>
        <w:rPr>
          <w:b/>
          <w:spacing w:val="7"/>
          <w:sz w:val="22"/>
          <w:szCs w:val="22"/>
        </w:rPr>
        <w:t>n</w:t>
      </w:r>
      <w:r>
        <w:rPr>
          <w:b/>
          <w:spacing w:val="5"/>
          <w:sz w:val="22"/>
          <w:szCs w:val="22"/>
        </w:rPr>
        <w:t>-</w:t>
      </w:r>
      <w:r>
        <w:rPr>
          <w:b/>
          <w:spacing w:val="-3"/>
          <w:sz w:val="22"/>
          <w:szCs w:val="22"/>
        </w:rPr>
        <w:t>re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p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ub</w:t>
      </w:r>
      <w:r>
        <w:rPr>
          <w:b/>
          <w:spacing w:val="-11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7"/>
          <w:sz w:val="22"/>
          <w:szCs w:val="22"/>
        </w:rPr>
        <w:t>ss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w</w:t>
      </w:r>
      <w:r>
        <w:rPr>
          <w:b/>
          <w:spacing w:val="2"/>
          <w:sz w:val="22"/>
          <w:szCs w:val="22"/>
        </w:rPr>
        <w:t>il</w:t>
      </w:r>
      <w:r>
        <w:rPr>
          <w:b/>
          <w:sz w:val="22"/>
          <w:szCs w:val="22"/>
        </w:rPr>
        <w:t xml:space="preserve">l </w:t>
      </w:r>
      <w:r>
        <w:rPr>
          <w:b/>
          <w:spacing w:val="3"/>
          <w:w w:val="101"/>
          <w:sz w:val="22"/>
          <w:szCs w:val="22"/>
        </w:rPr>
        <w:t>b</w:t>
      </w:r>
      <w:r>
        <w:rPr>
          <w:b/>
          <w:w w:val="102"/>
          <w:sz w:val="22"/>
          <w:szCs w:val="22"/>
        </w:rPr>
        <w:t xml:space="preserve">e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li</w:t>
      </w:r>
      <w:r>
        <w:rPr>
          <w:b/>
          <w:spacing w:val="-11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a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f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om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va</w:t>
      </w:r>
      <w:r>
        <w:rPr>
          <w:b/>
          <w:spacing w:val="2"/>
          <w:sz w:val="22"/>
          <w:szCs w:val="22"/>
        </w:rPr>
        <w:t>l</w:t>
      </w:r>
      <w:r>
        <w:rPr>
          <w:b/>
          <w:spacing w:val="3"/>
          <w:sz w:val="22"/>
          <w:szCs w:val="22"/>
        </w:rPr>
        <w:t>u</w:t>
      </w:r>
      <w:r>
        <w:rPr>
          <w:b/>
          <w:sz w:val="22"/>
          <w:szCs w:val="22"/>
        </w:rPr>
        <w:t>a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ce</w:t>
      </w:r>
      <w:r>
        <w:rPr>
          <w:b/>
          <w:spacing w:val="-7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 xml:space="preserve">d </w:t>
      </w:r>
      <w:r>
        <w:rPr>
          <w:b/>
          <w:spacing w:val="-2"/>
          <w:sz w:val="22"/>
          <w:szCs w:val="22"/>
        </w:rPr>
        <w:t>w</w:t>
      </w:r>
      <w:r>
        <w:rPr>
          <w:b/>
          <w:spacing w:val="2"/>
          <w:sz w:val="22"/>
          <w:szCs w:val="22"/>
        </w:rPr>
        <w:t>il</w:t>
      </w:r>
      <w:r>
        <w:rPr>
          <w:b/>
          <w:sz w:val="22"/>
          <w:szCs w:val="22"/>
        </w:rPr>
        <w:t xml:space="preserve">l 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ot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7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ere</w:t>
      </w:r>
      <w:r>
        <w:rPr>
          <w:b/>
          <w:sz w:val="22"/>
          <w:szCs w:val="22"/>
        </w:rPr>
        <w:t>d</w:t>
      </w:r>
      <w:r>
        <w:rPr>
          <w:b/>
          <w:spacing w:val="11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y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5"/>
          <w:w w:val="101"/>
          <w:sz w:val="22"/>
          <w:szCs w:val="22"/>
        </w:rPr>
        <w:t>f</w:t>
      </w:r>
      <w:r>
        <w:rPr>
          <w:b/>
          <w:spacing w:val="3"/>
          <w:w w:val="101"/>
          <w:sz w:val="22"/>
          <w:szCs w:val="22"/>
        </w:rPr>
        <w:t>u</w:t>
      </w:r>
      <w:r>
        <w:rPr>
          <w:b/>
          <w:spacing w:val="-3"/>
          <w:w w:val="102"/>
          <w:sz w:val="22"/>
          <w:szCs w:val="22"/>
        </w:rPr>
        <w:t>r</w:t>
      </w:r>
      <w:r>
        <w:rPr>
          <w:b/>
          <w:spacing w:val="5"/>
          <w:w w:val="101"/>
          <w:sz w:val="22"/>
          <w:szCs w:val="22"/>
        </w:rPr>
        <w:t>t</w:t>
      </w:r>
      <w:r>
        <w:rPr>
          <w:b/>
          <w:spacing w:val="-13"/>
          <w:w w:val="101"/>
          <w:sz w:val="22"/>
          <w:szCs w:val="22"/>
        </w:rPr>
        <w:t>h</w:t>
      </w:r>
      <w:r>
        <w:rPr>
          <w:b/>
          <w:spacing w:val="-3"/>
          <w:w w:val="102"/>
          <w:sz w:val="22"/>
          <w:szCs w:val="22"/>
        </w:rPr>
        <w:t>e</w:t>
      </w:r>
      <w:r>
        <w:rPr>
          <w:b/>
          <w:w w:val="102"/>
          <w:sz w:val="22"/>
          <w:szCs w:val="22"/>
        </w:rPr>
        <w:t>r</w:t>
      </w:r>
    </w:p>
    <w:bookmarkEnd w:id="7"/>
    <w:p w14:paraId="4179F9B8" w14:textId="77777777" w:rsidR="003B5710" w:rsidRPr="00EB4236" w:rsidRDefault="001218B9" w:rsidP="001218B9">
      <w:pPr>
        <w:jc w:val="both"/>
        <w:rPr>
          <w:b/>
          <w:szCs w:val="24"/>
        </w:rPr>
      </w:pPr>
      <w:r w:rsidRPr="00EB4236">
        <w:rPr>
          <w:b/>
          <w:szCs w:val="24"/>
        </w:rPr>
        <w:lastRenderedPageBreak/>
        <w:t>1.</w:t>
      </w:r>
      <w:r w:rsidR="003B5710" w:rsidRPr="00EB4236">
        <w:rPr>
          <w:b/>
          <w:szCs w:val="24"/>
        </w:rPr>
        <w:t xml:space="preserve">2 TECHNICAL </w:t>
      </w:r>
      <w:r w:rsidRPr="00EB4236">
        <w:rPr>
          <w:b/>
          <w:szCs w:val="24"/>
        </w:rPr>
        <w:t>EVALUATION CRITERIA</w:t>
      </w:r>
    </w:p>
    <w:p w14:paraId="7F6DF05D" w14:textId="77777777" w:rsidR="003B5710" w:rsidRPr="007F149C" w:rsidRDefault="003B5710" w:rsidP="003B5710">
      <w:pPr>
        <w:jc w:val="center"/>
        <w:rPr>
          <w:b/>
          <w:szCs w:val="24"/>
          <w:u w:val="single"/>
        </w:rPr>
      </w:pPr>
    </w:p>
    <w:p w14:paraId="37AB2EE6" w14:textId="77777777" w:rsidR="00707BE2" w:rsidRPr="00A21784" w:rsidRDefault="00570B3A" w:rsidP="003A37CF">
      <w:pPr>
        <w:rPr>
          <w:rFonts w:ascii="Times" w:hAnsi="Times"/>
          <w:sz w:val="24"/>
          <w:szCs w:val="24"/>
        </w:rPr>
      </w:pPr>
      <w:r w:rsidRPr="00A21784">
        <w:rPr>
          <w:rFonts w:ascii="Times" w:hAnsi="Times"/>
          <w:sz w:val="24"/>
          <w:szCs w:val="24"/>
        </w:rPr>
        <w:t>The firm</w:t>
      </w:r>
      <w:r w:rsidR="00174044">
        <w:rPr>
          <w:rFonts w:ascii="Times" w:hAnsi="Times"/>
          <w:sz w:val="24"/>
          <w:szCs w:val="24"/>
        </w:rPr>
        <w:t>s</w:t>
      </w:r>
      <w:r w:rsidRPr="00A21784">
        <w:rPr>
          <w:rFonts w:ascii="Times" w:hAnsi="Times"/>
          <w:sz w:val="24"/>
          <w:szCs w:val="24"/>
        </w:rPr>
        <w:t xml:space="preserve"> </w:t>
      </w:r>
      <w:r w:rsidR="001218B9" w:rsidRPr="00A21784">
        <w:rPr>
          <w:rFonts w:ascii="Times" w:hAnsi="Times"/>
          <w:sz w:val="24"/>
          <w:szCs w:val="24"/>
        </w:rPr>
        <w:t>that pass the preliminary examination stage, shall be assessed using the following evaluation criteria. The minimum technical</w:t>
      </w:r>
      <w:r w:rsidR="003A37CF" w:rsidRPr="00A21784">
        <w:rPr>
          <w:rFonts w:ascii="Times" w:hAnsi="Times"/>
          <w:sz w:val="24"/>
          <w:szCs w:val="24"/>
        </w:rPr>
        <w:t xml:space="preserve"> score required to pass and be prequalified is </w:t>
      </w:r>
      <w:r w:rsidR="003A37CF" w:rsidRPr="00A21784">
        <w:rPr>
          <w:rFonts w:ascii="Times" w:hAnsi="Times"/>
          <w:b/>
          <w:sz w:val="24"/>
          <w:szCs w:val="24"/>
        </w:rPr>
        <w:t>75%</w:t>
      </w:r>
    </w:p>
    <w:p w14:paraId="3D3304FF" w14:textId="77777777" w:rsidR="003A37CF" w:rsidRPr="00A21784" w:rsidRDefault="003A37CF" w:rsidP="003A37CF">
      <w:pPr>
        <w:rPr>
          <w:rFonts w:ascii="Times" w:hAnsi="Times"/>
          <w:b/>
          <w:sz w:val="24"/>
          <w:szCs w:val="24"/>
        </w:rPr>
      </w:pPr>
    </w:p>
    <w:tbl>
      <w:tblPr>
        <w:tblStyle w:val="TableGrid"/>
        <w:tblW w:w="5100" w:type="pct"/>
        <w:tblLook w:val="04A0" w:firstRow="1" w:lastRow="0" w:firstColumn="1" w:lastColumn="0" w:noHBand="0" w:noVBand="1"/>
      </w:tblPr>
      <w:tblGrid>
        <w:gridCol w:w="1006"/>
        <w:gridCol w:w="6396"/>
        <w:gridCol w:w="917"/>
        <w:gridCol w:w="1034"/>
      </w:tblGrid>
      <w:tr w:rsidR="0076197C" w:rsidRPr="00622D3A" w14:paraId="1DE59C81" w14:textId="77777777" w:rsidTr="0076197C">
        <w:trPr>
          <w:trHeight w:val="757"/>
        </w:trPr>
        <w:tc>
          <w:tcPr>
            <w:tcW w:w="538" w:type="pct"/>
          </w:tcPr>
          <w:p w14:paraId="69538380" w14:textId="77777777" w:rsidR="00F52A24" w:rsidRPr="00622D3A" w:rsidRDefault="00F52A24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No</w:t>
            </w:r>
          </w:p>
        </w:tc>
        <w:tc>
          <w:tcPr>
            <w:tcW w:w="3419" w:type="pct"/>
          </w:tcPr>
          <w:p w14:paraId="43E8AFAC" w14:textId="77777777" w:rsidR="00F52A24" w:rsidRPr="00622D3A" w:rsidRDefault="00F52A24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 xml:space="preserve">Requirement- </w:t>
            </w:r>
            <w:r w:rsidRPr="00622D3A">
              <w:rPr>
                <w:rFonts w:ascii="Garamond" w:hAnsi="Garamond"/>
                <w:b/>
                <w:sz w:val="24"/>
                <w:szCs w:val="24"/>
              </w:rPr>
              <w:t>CRITERIA</w:t>
            </w:r>
          </w:p>
        </w:tc>
        <w:tc>
          <w:tcPr>
            <w:tcW w:w="490" w:type="pct"/>
          </w:tcPr>
          <w:p w14:paraId="50A84215" w14:textId="77777777" w:rsidR="00F52A24" w:rsidRPr="00622D3A" w:rsidRDefault="00F52A24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Form</w:t>
            </w:r>
          </w:p>
        </w:tc>
        <w:tc>
          <w:tcPr>
            <w:tcW w:w="553" w:type="pct"/>
          </w:tcPr>
          <w:p w14:paraId="61FC0F58" w14:textId="77777777" w:rsidR="00F52A24" w:rsidRPr="00622D3A" w:rsidRDefault="00F52A24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Score (%)</w:t>
            </w:r>
          </w:p>
        </w:tc>
      </w:tr>
      <w:tr w:rsidR="0076197C" w:rsidRPr="00622D3A" w14:paraId="17231212" w14:textId="77777777" w:rsidTr="00D13017">
        <w:trPr>
          <w:trHeight w:val="1477"/>
        </w:trPr>
        <w:tc>
          <w:tcPr>
            <w:tcW w:w="538" w:type="pct"/>
          </w:tcPr>
          <w:p w14:paraId="0CB1CC2B" w14:textId="77777777" w:rsidR="00F52A24" w:rsidRPr="00622D3A" w:rsidRDefault="007D403D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TE</w:t>
            </w:r>
            <w:r w:rsidR="00F52A24" w:rsidRPr="00622D3A">
              <w:rPr>
                <w:rFonts w:ascii="Garamond" w:eastAsia="Calibri" w:hAnsi="Garamond"/>
                <w:b/>
                <w:sz w:val="24"/>
                <w:szCs w:val="24"/>
              </w:rPr>
              <w:t>01</w:t>
            </w:r>
          </w:p>
        </w:tc>
        <w:tc>
          <w:tcPr>
            <w:tcW w:w="3419" w:type="pct"/>
          </w:tcPr>
          <w:p w14:paraId="1BF25627" w14:textId="77777777" w:rsidR="00F52A24" w:rsidRPr="00622D3A" w:rsidRDefault="00F52A24" w:rsidP="00732677">
            <w:pPr>
              <w:pStyle w:val="BodyTextIndent"/>
              <w:ind w:left="0"/>
              <w:jc w:val="both"/>
              <w:rPr>
                <w:rFonts w:ascii="Garamond" w:eastAsia="Calibri" w:hAnsi="Garamond"/>
                <w:b/>
                <w:szCs w:val="24"/>
              </w:rPr>
            </w:pPr>
            <w:r w:rsidRPr="00622D3A">
              <w:rPr>
                <w:rFonts w:ascii="Garamond" w:hAnsi="Garamond"/>
                <w:b/>
                <w:szCs w:val="24"/>
              </w:rPr>
              <w:t>Firm Experience</w:t>
            </w:r>
            <w:r w:rsidRPr="00622D3A">
              <w:rPr>
                <w:rFonts w:ascii="Garamond" w:hAnsi="Garamond"/>
                <w:szCs w:val="24"/>
              </w:rPr>
              <w:t xml:space="preserve">: Specific experience of the </w:t>
            </w:r>
            <w:r w:rsidR="00174044" w:rsidRPr="00622D3A">
              <w:rPr>
                <w:rFonts w:ascii="Garamond" w:hAnsi="Garamond"/>
                <w:szCs w:val="24"/>
              </w:rPr>
              <w:t>engineering</w:t>
            </w:r>
            <w:r w:rsidRPr="00622D3A">
              <w:rPr>
                <w:rFonts w:ascii="Garamond" w:hAnsi="Garamond"/>
                <w:szCs w:val="24"/>
              </w:rPr>
              <w:t xml:space="preserve"> firm related to the assignment; demonstrate having carried out at least 5 assignments in </w:t>
            </w:r>
            <w:r w:rsidR="00174044" w:rsidRPr="00622D3A">
              <w:rPr>
                <w:rFonts w:ascii="Garamond" w:hAnsi="Garamond"/>
                <w:szCs w:val="24"/>
              </w:rPr>
              <w:t>Borehole repair and maintenance</w:t>
            </w:r>
            <w:r w:rsidRPr="00622D3A">
              <w:rPr>
                <w:rFonts w:ascii="Garamond" w:hAnsi="Garamond"/>
                <w:szCs w:val="24"/>
              </w:rPr>
              <w:t xml:space="preserve"> in the past </w:t>
            </w:r>
            <w:r w:rsidR="00732677" w:rsidRPr="00622D3A">
              <w:rPr>
                <w:rFonts w:ascii="Garamond" w:hAnsi="Garamond"/>
                <w:szCs w:val="24"/>
              </w:rPr>
              <w:t>five</w:t>
            </w:r>
            <w:r w:rsidRPr="00622D3A">
              <w:rPr>
                <w:rFonts w:ascii="Garamond" w:hAnsi="Garamond"/>
                <w:szCs w:val="24"/>
              </w:rPr>
              <w:t xml:space="preserve"> years; as evidenced by submission of letters of reference or copy of the contract form of agreement. </w:t>
            </w:r>
          </w:p>
        </w:tc>
        <w:tc>
          <w:tcPr>
            <w:tcW w:w="490" w:type="pct"/>
          </w:tcPr>
          <w:p w14:paraId="3ADFE96A" w14:textId="77777777" w:rsidR="00F52A24" w:rsidRPr="00622D3A" w:rsidRDefault="00F52A24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PQ-06</w:t>
            </w:r>
          </w:p>
        </w:tc>
        <w:tc>
          <w:tcPr>
            <w:tcW w:w="553" w:type="pct"/>
          </w:tcPr>
          <w:p w14:paraId="3B0A59C8" w14:textId="77777777" w:rsidR="00F52A24" w:rsidRPr="00622D3A" w:rsidRDefault="00D13017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50</w:t>
            </w:r>
          </w:p>
        </w:tc>
      </w:tr>
      <w:tr w:rsidR="0076197C" w:rsidRPr="00622D3A" w14:paraId="4EFC0A56" w14:textId="77777777" w:rsidTr="00D13017">
        <w:trPr>
          <w:trHeight w:val="1254"/>
        </w:trPr>
        <w:tc>
          <w:tcPr>
            <w:tcW w:w="538" w:type="pct"/>
          </w:tcPr>
          <w:p w14:paraId="3778E9CC" w14:textId="77777777" w:rsidR="00782194" w:rsidRPr="00622D3A" w:rsidRDefault="00782194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TE02</w:t>
            </w:r>
          </w:p>
        </w:tc>
        <w:tc>
          <w:tcPr>
            <w:tcW w:w="3419" w:type="pct"/>
          </w:tcPr>
          <w:p w14:paraId="34AE05DC" w14:textId="77777777" w:rsidR="00782194" w:rsidRPr="00622D3A" w:rsidRDefault="00782194" w:rsidP="00174044">
            <w:pPr>
              <w:pStyle w:val="BodyTextIndent"/>
              <w:ind w:left="0"/>
              <w:jc w:val="both"/>
              <w:rPr>
                <w:rFonts w:ascii="Garamond" w:eastAsia="Calibri" w:hAnsi="Garamond"/>
                <w:b/>
                <w:szCs w:val="24"/>
              </w:rPr>
            </w:pPr>
            <w:r w:rsidRPr="00622D3A">
              <w:rPr>
                <w:rFonts w:ascii="Garamond" w:hAnsi="Garamond"/>
                <w:b/>
                <w:szCs w:val="24"/>
              </w:rPr>
              <w:t>Staff Qualifications</w:t>
            </w:r>
            <w:r w:rsidRPr="00622D3A">
              <w:rPr>
                <w:rFonts w:ascii="Garamond" w:hAnsi="Garamond"/>
                <w:szCs w:val="24"/>
              </w:rPr>
              <w:t xml:space="preserve">: The firm shall submit CVs of at </w:t>
            </w:r>
            <w:r w:rsidRPr="00622D3A">
              <w:rPr>
                <w:rFonts w:ascii="Garamond" w:hAnsi="Garamond"/>
                <w:i/>
                <w:szCs w:val="24"/>
              </w:rPr>
              <w:t>least three key experts</w:t>
            </w:r>
            <w:r w:rsidRPr="00622D3A">
              <w:rPr>
                <w:rFonts w:ascii="Garamond" w:hAnsi="Garamond"/>
                <w:szCs w:val="24"/>
              </w:rPr>
              <w:t xml:space="preserve"> capable of </w:t>
            </w:r>
            <w:r w:rsidR="00174044" w:rsidRPr="00622D3A">
              <w:rPr>
                <w:rFonts w:ascii="Garamond" w:hAnsi="Garamond"/>
                <w:szCs w:val="24"/>
              </w:rPr>
              <w:t xml:space="preserve">carrying out Repair and Maintenance of Boreholes </w:t>
            </w:r>
            <w:r w:rsidRPr="00622D3A">
              <w:rPr>
                <w:rFonts w:ascii="Garamond" w:hAnsi="Garamond"/>
                <w:szCs w:val="24"/>
              </w:rPr>
              <w:t xml:space="preserve">and meet the following minimum criteria; copies of the relevant certificates shall be submitted with the application: </w:t>
            </w:r>
          </w:p>
        </w:tc>
        <w:tc>
          <w:tcPr>
            <w:tcW w:w="490" w:type="pct"/>
            <w:vMerge w:val="restart"/>
          </w:tcPr>
          <w:p w14:paraId="13239F18" w14:textId="77777777" w:rsidR="00782194" w:rsidRPr="00622D3A" w:rsidRDefault="00782194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PQ-03</w:t>
            </w:r>
          </w:p>
        </w:tc>
        <w:tc>
          <w:tcPr>
            <w:tcW w:w="553" w:type="pct"/>
          </w:tcPr>
          <w:p w14:paraId="589B0AD9" w14:textId="77777777" w:rsidR="00782194" w:rsidRPr="00622D3A" w:rsidRDefault="00782194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  <w:tr w:rsidR="0076197C" w:rsidRPr="00622D3A" w14:paraId="29969B2C" w14:textId="77777777" w:rsidTr="0076197C">
        <w:trPr>
          <w:trHeight w:val="408"/>
        </w:trPr>
        <w:tc>
          <w:tcPr>
            <w:tcW w:w="538" w:type="pct"/>
          </w:tcPr>
          <w:p w14:paraId="36256779" w14:textId="77777777" w:rsidR="00782194" w:rsidRPr="00622D3A" w:rsidRDefault="00782194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TE02-1</w:t>
            </w:r>
          </w:p>
        </w:tc>
        <w:tc>
          <w:tcPr>
            <w:tcW w:w="3419" w:type="pct"/>
          </w:tcPr>
          <w:p w14:paraId="53FF6BD1" w14:textId="77777777" w:rsidR="00782194" w:rsidRPr="00622D3A" w:rsidRDefault="00782194" w:rsidP="00174044">
            <w:pPr>
              <w:pStyle w:val="BodyTextIndent"/>
              <w:ind w:left="0"/>
              <w:jc w:val="both"/>
              <w:rPr>
                <w:rFonts w:ascii="Garamond" w:hAnsi="Garamond"/>
                <w:b/>
                <w:szCs w:val="24"/>
                <w:highlight w:val="yellow"/>
              </w:rPr>
            </w:pPr>
            <w:r w:rsidRPr="00622D3A">
              <w:rPr>
                <w:rFonts w:ascii="Garamond" w:hAnsi="Garamond"/>
                <w:b/>
                <w:i/>
                <w:szCs w:val="24"/>
              </w:rPr>
              <w:t>Academic Qualification</w:t>
            </w:r>
            <w:r w:rsidRPr="00622D3A">
              <w:rPr>
                <w:rFonts w:ascii="Garamond" w:hAnsi="Garamond"/>
                <w:b/>
                <w:szCs w:val="24"/>
              </w:rPr>
              <w:t xml:space="preserve">: </w:t>
            </w:r>
            <w:r w:rsidRPr="00622D3A">
              <w:rPr>
                <w:rFonts w:ascii="Garamond" w:hAnsi="Garamond"/>
                <w:szCs w:val="24"/>
              </w:rPr>
              <w:t xml:space="preserve">At least a </w:t>
            </w:r>
            <w:r w:rsidR="00732677" w:rsidRPr="00622D3A">
              <w:rPr>
                <w:rFonts w:ascii="Garamond" w:hAnsi="Garamond"/>
                <w:szCs w:val="24"/>
              </w:rPr>
              <w:t>Bachelor’s</w:t>
            </w:r>
            <w:r w:rsidR="00A7355C" w:rsidRPr="00622D3A">
              <w:rPr>
                <w:rFonts w:ascii="Garamond" w:hAnsi="Garamond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5367B" w:rsidRPr="00622D3A">
              <w:rPr>
                <w:rFonts w:ascii="Garamond" w:hAnsi="Garamond"/>
                <w:szCs w:val="24"/>
              </w:rPr>
              <w:t xml:space="preserve"> </w:t>
            </w:r>
            <w:r w:rsidRPr="00622D3A">
              <w:rPr>
                <w:rFonts w:ascii="Garamond" w:hAnsi="Garamond"/>
                <w:szCs w:val="24"/>
              </w:rPr>
              <w:t xml:space="preserve"> Degree in a field relevant to the subject matter of application. </w:t>
            </w:r>
          </w:p>
        </w:tc>
        <w:tc>
          <w:tcPr>
            <w:tcW w:w="490" w:type="pct"/>
            <w:vMerge/>
          </w:tcPr>
          <w:p w14:paraId="08D8091F" w14:textId="77777777" w:rsidR="00782194" w:rsidRPr="00622D3A" w:rsidRDefault="00782194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553" w:type="pct"/>
          </w:tcPr>
          <w:p w14:paraId="62E295B8" w14:textId="77777777" w:rsidR="00782194" w:rsidRPr="00622D3A" w:rsidRDefault="00D13017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5</w:t>
            </w:r>
          </w:p>
        </w:tc>
      </w:tr>
      <w:tr w:rsidR="0076197C" w:rsidRPr="00622D3A" w14:paraId="5E8863EB" w14:textId="77777777" w:rsidTr="0076197C">
        <w:trPr>
          <w:trHeight w:val="757"/>
        </w:trPr>
        <w:tc>
          <w:tcPr>
            <w:tcW w:w="538" w:type="pct"/>
          </w:tcPr>
          <w:p w14:paraId="11CBACF8" w14:textId="77777777" w:rsidR="00782194" w:rsidRPr="00622D3A" w:rsidRDefault="00782194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TE02-2</w:t>
            </w:r>
          </w:p>
        </w:tc>
        <w:tc>
          <w:tcPr>
            <w:tcW w:w="3419" w:type="pct"/>
          </w:tcPr>
          <w:p w14:paraId="4DB77298" w14:textId="77777777" w:rsidR="00782194" w:rsidRPr="00622D3A" w:rsidRDefault="00782194" w:rsidP="003A5F3E">
            <w:pPr>
              <w:pStyle w:val="BodyTextIndent"/>
              <w:ind w:left="0"/>
              <w:jc w:val="both"/>
              <w:rPr>
                <w:rFonts w:ascii="Garamond" w:hAnsi="Garamond"/>
                <w:szCs w:val="24"/>
              </w:rPr>
            </w:pPr>
            <w:r w:rsidRPr="00622D3A">
              <w:rPr>
                <w:rFonts w:ascii="Garamond" w:hAnsi="Garamond"/>
                <w:b/>
                <w:i/>
                <w:szCs w:val="24"/>
              </w:rPr>
              <w:t>Professional Qualification</w:t>
            </w:r>
            <w:r w:rsidRPr="00622D3A">
              <w:rPr>
                <w:rFonts w:ascii="Garamond" w:hAnsi="Garamond"/>
                <w:b/>
                <w:szCs w:val="24"/>
              </w:rPr>
              <w:t>:</w:t>
            </w:r>
            <w:r w:rsidR="0076197C" w:rsidRPr="00622D3A">
              <w:rPr>
                <w:rFonts w:ascii="Garamond" w:hAnsi="Garamond"/>
                <w:b/>
                <w:szCs w:val="24"/>
              </w:rPr>
              <w:t xml:space="preserve"> </w:t>
            </w:r>
            <w:r w:rsidR="003A5F3E" w:rsidRPr="00622D3A">
              <w:rPr>
                <w:rFonts w:ascii="Garamond" w:hAnsi="Garamond"/>
                <w:szCs w:val="24"/>
              </w:rPr>
              <w:t>At least a diploma qualification and</w:t>
            </w:r>
            <w:r w:rsidRPr="00622D3A">
              <w:rPr>
                <w:rFonts w:ascii="Garamond" w:hAnsi="Garamond"/>
                <w:szCs w:val="24"/>
              </w:rPr>
              <w:t xml:space="preserve"> certification in the subject matter.</w:t>
            </w:r>
            <w:r w:rsidR="003A5F3E" w:rsidRPr="00622D3A">
              <w:rPr>
                <w:rFonts w:ascii="Garamond" w:hAnsi="Garamond"/>
                <w:szCs w:val="24"/>
              </w:rPr>
              <w:t xml:space="preserve"> </w:t>
            </w:r>
          </w:p>
          <w:p w14:paraId="11B41C85" w14:textId="77777777" w:rsidR="003A5F3E" w:rsidRPr="00622D3A" w:rsidRDefault="003A5F3E" w:rsidP="003A5F3E">
            <w:pPr>
              <w:pStyle w:val="BodyTextIndent"/>
              <w:ind w:left="0"/>
              <w:jc w:val="both"/>
              <w:rPr>
                <w:rFonts w:ascii="Garamond" w:hAnsi="Garamond"/>
                <w:szCs w:val="24"/>
              </w:rPr>
            </w:pPr>
            <w:r w:rsidRPr="00622D3A">
              <w:rPr>
                <w:rFonts w:ascii="Garamond" w:hAnsi="Garamond"/>
                <w:szCs w:val="24"/>
              </w:rPr>
              <w:t>Diploma     - 5 marks</w:t>
            </w:r>
          </w:p>
          <w:p w14:paraId="45B6D1FD" w14:textId="77777777" w:rsidR="003A5F3E" w:rsidRPr="00622D3A" w:rsidRDefault="003A5F3E" w:rsidP="003A5F3E">
            <w:pPr>
              <w:pStyle w:val="BodyTextIndent"/>
              <w:ind w:left="0"/>
              <w:jc w:val="both"/>
              <w:rPr>
                <w:rFonts w:ascii="Garamond" w:hAnsi="Garamond"/>
                <w:szCs w:val="24"/>
                <w:highlight w:val="yellow"/>
              </w:rPr>
            </w:pPr>
            <w:r w:rsidRPr="00622D3A">
              <w:rPr>
                <w:rFonts w:ascii="Garamond" w:hAnsi="Garamond"/>
                <w:szCs w:val="24"/>
              </w:rPr>
              <w:t>Certificate – 5 marks</w:t>
            </w:r>
          </w:p>
        </w:tc>
        <w:tc>
          <w:tcPr>
            <w:tcW w:w="490" w:type="pct"/>
            <w:vMerge/>
          </w:tcPr>
          <w:p w14:paraId="11A2AF2E" w14:textId="77777777" w:rsidR="00782194" w:rsidRPr="00622D3A" w:rsidRDefault="00782194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553" w:type="pct"/>
          </w:tcPr>
          <w:p w14:paraId="29272A24" w14:textId="77777777" w:rsidR="00782194" w:rsidRPr="00622D3A" w:rsidRDefault="00D13017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10</w:t>
            </w:r>
          </w:p>
        </w:tc>
      </w:tr>
      <w:tr w:rsidR="0076197C" w:rsidRPr="00622D3A" w14:paraId="5AB8DC97" w14:textId="77777777" w:rsidTr="0076197C">
        <w:trPr>
          <w:trHeight w:val="757"/>
        </w:trPr>
        <w:tc>
          <w:tcPr>
            <w:tcW w:w="538" w:type="pct"/>
          </w:tcPr>
          <w:p w14:paraId="316E1B18" w14:textId="77777777" w:rsidR="00782194" w:rsidRPr="00622D3A" w:rsidRDefault="00782194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TE02-3</w:t>
            </w:r>
          </w:p>
        </w:tc>
        <w:tc>
          <w:tcPr>
            <w:tcW w:w="3419" w:type="pct"/>
          </w:tcPr>
          <w:p w14:paraId="681230B2" w14:textId="77777777" w:rsidR="00782194" w:rsidRPr="00622D3A" w:rsidRDefault="00782194" w:rsidP="003A5F3E">
            <w:pPr>
              <w:pStyle w:val="BodyTextIndent"/>
              <w:ind w:left="0"/>
              <w:jc w:val="both"/>
              <w:rPr>
                <w:rFonts w:ascii="Garamond" w:hAnsi="Garamond"/>
                <w:szCs w:val="24"/>
              </w:rPr>
            </w:pPr>
            <w:r w:rsidRPr="00622D3A">
              <w:rPr>
                <w:rFonts w:ascii="Garamond" w:hAnsi="Garamond"/>
                <w:b/>
                <w:i/>
                <w:szCs w:val="24"/>
              </w:rPr>
              <w:t>Professional Experience</w:t>
            </w:r>
            <w:r w:rsidRPr="00622D3A">
              <w:rPr>
                <w:rFonts w:ascii="Garamond" w:hAnsi="Garamond"/>
                <w:b/>
                <w:szCs w:val="24"/>
              </w:rPr>
              <w:t xml:space="preserve">: </w:t>
            </w:r>
            <w:r w:rsidRPr="00622D3A">
              <w:rPr>
                <w:rFonts w:ascii="Garamond" w:hAnsi="Garamond"/>
                <w:szCs w:val="24"/>
              </w:rPr>
              <w:t xml:space="preserve">At least </w:t>
            </w:r>
            <w:r w:rsidR="003A5F3E" w:rsidRPr="00622D3A">
              <w:rPr>
                <w:rFonts w:ascii="Garamond" w:hAnsi="Garamond"/>
                <w:szCs w:val="24"/>
              </w:rPr>
              <w:t>5</w:t>
            </w:r>
            <w:r w:rsidRPr="00622D3A">
              <w:rPr>
                <w:rFonts w:ascii="Garamond" w:hAnsi="Garamond"/>
                <w:szCs w:val="24"/>
              </w:rPr>
              <w:t xml:space="preserve"> years professional experience in the subject matter.</w:t>
            </w:r>
          </w:p>
          <w:p w14:paraId="1CE319B9" w14:textId="77777777" w:rsidR="003A5F3E" w:rsidRPr="00622D3A" w:rsidRDefault="003A5F3E" w:rsidP="003A5F3E">
            <w:pPr>
              <w:pStyle w:val="BodyTextIndent"/>
              <w:numPr>
                <w:ilvl w:val="0"/>
                <w:numId w:val="10"/>
              </w:numPr>
              <w:jc w:val="both"/>
              <w:rPr>
                <w:rFonts w:ascii="Garamond" w:hAnsi="Garamond"/>
                <w:b/>
                <w:szCs w:val="24"/>
              </w:rPr>
            </w:pPr>
            <w:r w:rsidRPr="00622D3A">
              <w:rPr>
                <w:rFonts w:ascii="Garamond" w:hAnsi="Garamond"/>
                <w:szCs w:val="24"/>
              </w:rPr>
              <w:t>5 years – 10 marks</w:t>
            </w:r>
          </w:p>
          <w:p w14:paraId="4F5E87C0" w14:textId="77777777" w:rsidR="003A5F3E" w:rsidRPr="00622D3A" w:rsidRDefault="003A5F3E" w:rsidP="003A5F3E">
            <w:pPr>
              <w:pStyle w:val="BodyTextIndent"/>
              <w:ind w:left="360"/>
              <w:jc w:val="both"/>
              <w:rPr>
                <w:rFonts w:ascii="Garamond" w:hAnsi="Garamond"/>
                <w:b/>
                <w:szCs w:val="24"/>
                <w:highlight w:val="yellow"/>
              </w:rPr>
            </w:pPr>
            <w:r w:rsidRPr="00622D3A">
              <w:rPr>
                <w:rFonts w:ascii="Garamond" w:hAnsi="Garamond"/>
                <w:szCs w:val="24"/>
              </w:rPr>
              <w:t>&lt;    5 years -  5 marks</w:t>
            </w:r>
          </w:p>
        </w:tc>
        <w:tc>
          <w:tcPr>
            <w:tcW w:w="490" w:type="pct"/>
            <w:vMerge/>
          </w:tcPr>
          <w:p w14:paraId="788ABDC4" w14:textId="77777777" w:rsidR="00782194" w:rsidRPr="00622D3A" w:rsidRDefault="00782194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553" w:type="pct"/>
          </w:tcPr>
          <w:p w14:paraId="7D9F136B" w14:textId="77777777" w:rsidR="00782194" w:rsidRPr="00622D3A" w:rsidRDefault="00D13017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10</w:t>
            </w:r>
          </w:p>
        </w:tc>
      </w:tr>
      <w:tr w:rsidR="0076197C" w:rsidRPr="00622D3A" w14:paraId="2B484A7A" w14:textId="77777777" w:rsidTr="0076197C">
        <w:trPr>
          <w:trHeight w:val="773"/>
        </w:trPr>
        <w:tc>
          <w:tcPr>
            <w:tcW w:w="538" w:type="pct"/>
          </w:tcPr>
          <w:p w14:paraId="00F37C47" w14:textId="77777777" w:rsidR="00782194" w:rsidRPr="00622D3A" w:rsidRDefault="00782194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TE02-4</w:t>
            </w:r>
          </w:p>
        </w:tc>
        <w:tc>
          <w:tcPr>
            <w:tcW w:w="3419" w:type="pct"/>
          </w:tcPr>
          <w:p w14:paraId="17F36718" w14:textId="77777777" w:rsidR="00782194" w:rsidRPr="00622D3A" w:rsidRDefault="00782194" w:rsidP="0076197C">
            <w:pPr>
              <w:pStyle w:val="BodyTextIndent"/>
              <w:ind w:left="0"/>
              <w:jc w:val="both"/>
              <w:rPr>
                <w:rFonts w:ascii="Garamond" w:hAnsi="Garamond"/>
                <w:b/>
                <w:szCs w:val="24"/>
              </w:rPr>
            </w:pPr>
            <w:r w:rsidRPr="00622D3A">
              <w:rPr>
                <w:rFonts w:ascii="Garamond" w:hAnsi="Garamond"/>
                <w:b/>
                <w:i/>
                <w:szCs w:val="24"/>
              </w:rPr>
              <w:t>Professional Membership</w:t>
            </w:r>
            <w:r w:rsidRPr="00622D3A">
              <w:rPr>
                <w:rFonts w:ascii="Garamond" w:hAnsi="Garamond"/>
                <w:b/>
                <w:szCs w:val="24"/>
              </w:rPr>
              <w:t xml:space="preserve">: </w:t>
            </w:r>
            <w:r w:rsidRPr="00622D3A">
              <w:rPr>
                <w:rFonts w:ascii="Garamond" w:hAnsi="Garamond"/>
                <w:szCs w:val="24"/>
              </w:rPr>
              <w:t>A registered member of the relevant professional body</w:t>
            </w:r>
            <w:r w:rsidRPr="00622D3A">
              <w:rPr>
                <w:rFonts w:ascii="Garamond" w:hAnsi="Garamond"/>
                <w:b/>
                <w:szCs w:val="24"/>
              </w:rPr>
              <w:t xml:space="preserve"> </w:t>
            </w:r>
            <w:r w:rsidRPr="00622D3A">
              <w:rPr>
                <w:rFonts w:ascii="Garamond" w:hAnsi="Garamond"/>
                <w:szCs w:val="24"/>
              </w:rPr>
              <w:t xml:space="preserve">as </w:t>
            </w:r>
            <w:r w:rsidR="0076197C" w:rsidRPr="00622D3A">
              <w:rPr>
                <w:rFonts w:ascii="Garamond" w:hAnsi="Garamond"/>
                <w:szCs w:val="24"/>
              </w:rPr>
              <w:t>listed</w:t>
            </w:r>
            <w:r w:rsidR="003A5F3E" w:rsidRPr="00622D3A">
              <w:rPr>
                <w:rFonts w:ascii="Garamond" w:hAnsi="Garamond"/>
                <w:szCs w:val="24"/>
              </w:rPr>
              <w:t xml:space="preserve"> in MR3</w:t>
            </w:r>
            <w:r w:rsidRPr="00622D3A">
              <w:rPr>
                <w:rFonts w:ascii="Garamond" w:hAnsi="Garamond"/>
                <w:szCs w:val="24"/>
              </w:rPr>
              <w:t xml:space="preserve"> above.</w:t>
            </w:r>
            <w:r w:rsidRPr="00622D3A">
              <w:rPr>
                <w:rFonts w:ascii="Garamond" w:hAnsi="Garamond"/>
                <w:b/>
                <w:szCs w:val="24"/>
              </w:rPr>
              <w:t xml:space="preserve"> </w:t>
            </w:r>
          </w:p>
        </w:tc>
        <w:tc>
          <w:tcPr>
            <w:tcW w:w="490" w:type="pct"/>
            <w:vMerge/>
          </w:tcPr>
          <w:p w14:paraId="6FC6B924" w14:textId="77777777" w:rsidR="00782194" w:rsidRPr="00622D3A" w:rsidRDefault="00782194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553" w:type="pct"/>
          </w:tcPr>
          <w:p w14:paraId="35B992FA" w14:textId="77777777" w:rsidR="00782194" w:rsidRPr="00622D3A" w:rsidRDefault="00D13017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10</w:t>
            </w:r>
          </w:p>
        </w:tc>
      </w:tr>
      <w:tr w:rsidR="0076197C" w:rsidRPr="00622D3A" w14:paraId="03818BAD" w14:textId="77777777" w:rsidTr="0076197C">
        <w:trPr>
          <w:trHeight w:val="729"/>
        </w:trPr>
        <w:tc>
          <w:tcPr>
            <w:tcW w:w="538" w:type="pct"/>
          </w:tcPr>
          <w:p w14:paraId="0F5DF301" w14:textId="77777777" w:rsidR="00F52A24" w:rsidRPr="00622D3A" w:rsidRDefault="0076197C">
            <w:pPr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TE3</w:t>
            </w:r>
          </w:p>
        </w:tc>
        <w:tc>
          <w:tcPr>
            <w:tcW w:w="3419" w:type="pct"/>
          </w:tcPr>
          <w:p w14:paraId="2240282F" w14:textId="77777777" w:rsidR="00F52A24" w:rsidRPr="00622D3A" w:rsidRDefault="00F52A24" w:rsidP="00174044">
            <w:pPr>
              <w:spacing w:before="18" w:line="260" w:lineRule="exact"/>
              <w:jc w:val="both"/>
              <w:rPr>
                <w:rFonts w:ascii="Garamond" w:hAnsi="Garamond"/>
                <w:sz w:val="24"/>
                <w:szCs w:val="24"/>
              </w:rPr>
            </w:pPr>
            <w:r w:rsidRPr="00622D3A">
              <w:rPr>
                <w:rFonts w:ascii="Garamond" w:hAnsi="Garamond"/>
                <w:b/>
                <w:sz w:val="24"/>
                <w:szCs w:val="24"/>
              </w:rPr>
              <w:t>Financial Position</w:t>
            </w:r>
            <w:r w:rsidR="0076197C" w:rsidRPr="00622D3A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="0076197C" w:rsidRPr="00622D3A">
              <w:rPr>
                <w:rFonts w:ascii="Garamond" w:hAnsi="Garamond"/>
                <w:sz w:val="24"/>
                <w:szCs w:val="24"/>
              </w:rPr>
              <w:t xml:space="preserve">The </w:t>
            </w:r>
            <w:r w:rsidR="00174044" w:rsidRPr="00622D3A">
              <w:rPr>
                <w:rFonts w:ascii="Garamond" w:hAnsi="Garamond"/>
                <w:sz w:val="24"/>
                <w:szCs w:val="24"/>
              </w:rPr>
              <w:t>engineering</w:t>
            </w:r>
            <w:r w:rsidR="0076197C" w:rsidRPr="00622D3A">
              <w:rPr>
                <w:rFonts w:ascii="Garamond" w:hAnsi="Garamond"/>
                <w:sz w:val="24"/>
                <w:szCs w:val="24"/>
              </w:rPr>
              <w:t xml:space="preserve"> firm should be sound financial position and in compliance with the following criteria:</w:t>
            </w:r>
          </w:p>
        </w:tc>
        <w:tc>
          <w:tcPr>
            <w:tcW w:w="490" w:type="pct"/>
          </w:tcPr>
          <w:p w14:paraId="12525D1B" w14:textId="77777777" w:rsidR="00F52A24" w:rsidRPr="00622D3A" w:rsidRDefault="00F52A24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553" w:type="pct"/>
          </w:tcPr>
          <w:p w14:paraId="7CCA99F7" w14:textId="77777777" w:rsidR="00F52A24" w:rsidRPr="00622D3A" w:rsidRDefault="00F52A24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  <w:tr w:rsidR="0076197C" w:rsidRPr="00622D3A" w14:paraId="68A57A90" w14:textId="77777777" w:rsidTr="0076197C">
        <w:trPr>
          <w:trHeight w:val="729"/>
        </w:trPr>
        <w:tc>
          <w:tcPr>
            <w:tcW w:w="538" w:type="pct"/>
          </w:tcPr>
          <w:p w14:paraId="1BD8118A" w14:textId="77777777" w:rsidR="0076197C" w:rsidRPr="00622D3A" w:rsidRDefault="0076197C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TE3-1</w:t>
            </w:r>
          </w:p>
        </w:tc>
        <w:tc>
          <w:tcPr>
            <w:tcW w:w="3419" w:type="pct"/>
          </w:tcPr>
          <w:p w14:paraId="4B259C9F" w14:textId="77777777" w:rsidR="0076197C" w:rsidRPr="00622D3A" w:rsidRDefault="0076197C" w:rsidP="0049406B">
            <w:pPr>
              <w:spacing w:before="18" w:line="260" w:lineRule="exact"/>
              <w:jc w:val="both"/>
              <w:rPr>
                <w:rFonts w:ascii="Garamond" w:hAnsi="Garamond"/>
                <w:sz w:val="24"/>
                <w:szCs w:val="24"/>
              </w:rPr>
            </w:pPr>
            <w:r w:rsidRPr="00622D3A">
              <w:rPr>
                <w:rFonts w:ascii="Garamond" w:hAnsi="Garamond"/>
                <w:sz w:val="24"/>
                <w:szCs w:val="24"/>
              </w:rPr>
              <w:t xml:space="preserve">The firm shall have no litigation history with any of its Clients in the past 5 years and decisions not against the firm. </w:t>
            </w:r>
          </w:p>
        </w:tc>
        <w:tc>
          <w:tcPr>
            <w:tcW w:w="490" w:type="pct"/>
          </w:tcPr>
          <w:p w14:paraId="7CF65028" w14:textId="77777777" w:rsidR="0076197C" w:rsidRPr="00622D3A" w:rsidRDefault="0076197C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PQ-07</w:t>
            </w:r>
          </w:p>
        </w:tc>
        <w:tc>
          <w:tcPr>
            <w:tcW w:w="553" w:type="pct"/>
          </w:tcPr>
          <w:p w14:paraId="106E0AEA" w14:textId="77777777" w:rsidR="0076197C" w:rsidRPr="00622D3A" w:rsidRDefault="00D13017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5</w:t>
            </w:r>
          </w:p>
        </w:tc>
      </w:tr>
      <w:tr w:rsidR="0076197C" w:rsidRPr="00622D3A" w14:paraId="2514F0BB" w14:textId="77777777" w:rsidTr="0076197C">
        <w:trPr>
          <w:trHeight w:val="714"/>
        </w:trPr>
        <w:tc>
          <w:tcPr>
            <w:tcW w:w="538" w:type="pct"/>
          </w:tcPr>
          <w:p w14:paraId="2F5BD210" w14:textId="77777777" w:rsidR="0076197C" w:rsidRPr="00622D3A" w:rsidRDefault="0076197C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TE3-2</w:t>
            </w:r>
          </w:p>
        </w:tc>
        <w:tc>
          <w:tcPr>
            <w:tcW w:w="3419" w:type="pct"/>
          </w:tcPr>
          <w:p w14:paraId="70966AEE" w14:textId="77777777" w:rsidR="0076197C" w:rsidRPr="00622D3A" w:rsidRDefault="00D13017" w:rsidP="00D13017">
            <w:pPr>
              <w:spacing w:before="18" w:line="260" w:lineRule="exact"/>
              <w:jc w:val="both"/>
              <w:rPr>
                <w:rFonts w:ascii="Garamond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 w:cs="Calibri"/>
                <w:sz w:val="24"/>
                <w:szCs w:val="24"/>
              </w:rPr>
              <w:t>The firm</w:t>
            </w:r>
            <w:r w:rsidR="002454A5" w:rsidRPr="00622D3A">
              <w:rPr>
                <w:rFonts w:ascii="Garamond" w:eastAsia="Calibri" w:hAnsi="Garamond" w:cs="Calibri"/>
                <w:sz w:val="24"/>
                <w:szCs w:val="24"/>
              </w:rPr>
              <w:t>’s</w:t>
            </w:r>
            <w:r w:rsidRPr="00622D3A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  <w:r w:rsidR="002454A5" w:rsidRPr="00622D3A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  <w:r w:rsidRPr="00622D3A">
              <w:rPr>
                <w:rFonts w:ascii="Garamond" w:eastAsia="Calibri" w:hAnsi="Garamond" w:cs="Calibri"/>
                <w:sz w:val="24"/>
                <w:szCs w:val="24"/>
              </w:rPr>
              <w:t xml:space="preserve">financial statements to demonstrate a positive cash and cash equivalent position at the end of each of the past two years </w:t>
            </w:r>
          </w:p>
        </w:tc>
        <w:tc>
          <w:tcPr>
            <w:tcW w:w="490" w:type="pct"/>
          </w:tcPr>
          <w:p w14:paraId="5591125D" w14:textId="77777777" w:rsidR="0076197C" w:rsidRPr="00622D3A" w:rsidRDefault="0076197C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PQ-04</w:t>
            </w:r>
          </w:p>
        </w:tc>
        <w:tc>
          <w:tcPr>
            <w:tcW w:w="553" w:type="pct"/>
          </w:tcPr>
          <w:p w14:paraId="397A54D3" w14:textId="77777777" w:rsidR="0076197C" w:rsidRPr="00622D3A" w:rsidRDefault="00D13017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5</w:t>
            </w:r>
          </w:p>
        </w:tc>
      </w:tr>
      <w:tr w:rsidR="00D13017" w:rsidRPr="00622D3A" w14:paraId="5023357E" w14:textId="77777777" w:rsidTr="0076197C">
        <w:trPr>
          <w:trHeight w:val="714"/>
        </w:trPr>
        <w:tc>
          <w:tcPr>
            <w:tcW w:w="538" w:type="pct"/>
          </w:tcPr>
          <w:p w14:paraId="2F63F3C0" w14:textId="77777777" w:rsidR="00D13017" w:rsidRPr="00622D3A" w:rsidRDefault="00D13017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TE3-3</w:t>
            </w:r>
          </w:p>
        </w:tc>
        <w:tc>
          <w:tcPr>
            <w:tcW w:w="3419" w:type="pct"/>
          </w:tcPr>
          <w:p w14:paraId="288AE0F9" w14:textId="77777777" w:rsidR="00D13017" w:rsidRPr="00622D3A" w:rsidRDefault="00D13017" w:rsidP="00D13017">
            <w:pPr>
              <w:spacing w:before="18" w:line="260" w:lineRule="exact"/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  <w:r w:rsidRPr="00622D3A">
              <w:rPr>
                <w:rFonts w:ascii="Garamond" w:eastAsia="Calibri" w:hAnsi="Garamond" w:cs="Calibri"/>
                <w:sz w:val="24"/>
                <w:szCs w:val="24"/>
              </w:rPr>
              <w:t xml:space="preserve">The firm shall submit a letter of reference from the bank to demonstrate its capability to service future contracts through short terms financing option.  </w:t>
            </w:r>
          </w:p>
        </w:tc>
        <w:tc>
          <w:tcPr>
            <w:tcW w:w="490" w:type="pct"/>
          </w:tcPr>
          <w:p w14:paraId="72E56A39" w14:textId="77777777" w:rsidR="00D13017" w:rsidRPr="00622D3A" w:rsidRDefault="00D13017">
            <w:pPr>
              <w:rPr>
                <w:rFonts w:ascii="Garamond" w:eastAsia="Calibri" w:hAnsi="Garamond"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sz w:val="24"/>
                <w:szCs w:val="24"/>
              </w:rPr>
              <w:t>PQ-04</w:t>
            </w:r>
          </w:p>
        </w:tc>
        <w:tc>
          <w:tcPr>
            <w:tcW w:w="553" w:type="pct"/>
          </w:tcPr>
          <w:p w14:paraId="66290EA1" w14:textId="77777777" w:rsidR="00D13017" w:rsidRPr="00622D3A" w:rsidRDefault="00D13017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5</w:t>
            </w:r>
          </w:p>
        </w:tc>
      </w:tr>
      <w:tr w:rsidR="00D13017" w:rsidRPr="00622D3A" w14:paraId="6F4FCE41" w14:textId="77777777" w:rsidTr="00D13017">
        <w:trPr>
          <w:trHeight w:val="373"/>
        </w:trPr>
        <w:tc>
          <w:tcPr>
            <w:tcW w:w="538" w:type="pct"/>
          </w:tcPr>
          <w:p w14:paraId="71C7F80A" w14:textId="77777777" w:rsidR="00D13017" w:rsidRPr="00622D3A" w:rsidRDefault="00D13017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419" w:type="pct"/>
          </w:tcPr>
          <w:p w14:paraId="1F838C99" w14:textId="77777777" w:rsidR="00D13017" w:rsidRPr="00622D3A" w:rsidRDefault="00D13017" w:rsidP="00D13017">
            <w:pPr>
              <w:spacing w:before="18" w:line="260" w:lineRule="exact"/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 w:cs="Calibri"/>
                <w:b/>
                <w:sz w:val="24"/>
                <w:szCs w:val="24"/>
              </w:rPr>
              <w:t>Total Score</w:t>
            </w:r>
          </w:p>
        </w:tc>
        <w:tc>
          <w:tcPr>
            <w:tcW w:w="490" w:type="pct"/>
          </w:tcPr>
          <w:p w14:paraId="14B591E4" w14:textId="77777777" w:rsidR="00D13017" w:rsidRPr="00622D3A" w:rsidRDefault="00D13017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553" w:type="pct"/>
          </w:tcPr>
          <w:p w14:paraId="14AA962C" w14:textId="77777777" w:rsidR="00D13017" w:rsidRPr="00622D3A" w:rsidRDefault="00A21784" w:rsidP="00782194">
            <w:pPr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22D3A">
              <w:rPr>
                <w:rFonts w:ascii="Garamond" w:eastAsia="Calibri" w:hAnsi="Garamond"/>
                <w:b/>
                <w:sz w:val="24"/>
                <w:szCs w:val="24"/>
              </w:rPr>
              <w:t>100</w:t>
            </w:r>
          </w:p>
        </w:tc>
      </w:tr>
    </w:tbl>
    <w:p w14:paraId="63A87D43" w14:textId="77777777" w:rsidR="00707BE2" w:rsidRPr="00E037CC" w:rsidRDefault="00707BE2">
      <w:pPr>
        <w:ind w:left="156"/>
        <w:rPr>
          <w:rFonts w:eastAsia="Calibri"/>
          <w:b/>
          <w:sz w:val="24"/>
          <w:szCs w:val="24"/>
        </w:rPr>
      </w:pPr>
    </w:p>
    <w:p w14:paraId="51DA51AC" w14:textId="77777777" w:rsidR="00F23C1F" w:rsidRDefault="00F23C1F">
      <w:pPr>
        <w:rPr>
          <w:rFonts w:asciiTheme="majorHAnsi" w:eastAsia="Calibri" w:hAnsiTheme="majorHAnsi" w:cstheme="majorBidi"/>
          <w:b/>
          <w:bCs/>
          <w:kern w:val="32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3F7C27A0" w14:textId="77777777" w:rsidR="00F114B1" w:rsidRPr="00F23C1F" w:rsidRDefault="00F23C1F" w:rsidP="00F23C1F">
      <w:pPr>
        <w:pStyle w:val="Heading1"/>
        <w:numPr>
          <w:ilvl w:val="0"/>
          <w:numId w:val="0"/>
        </w:numPr>
        <w:ind w:left="720" w:hanging="720"/>
        <w:rPr>
          <w:rFonts w:eastAsia="Calibri"/>
          <w:sz w:val="24"/>
          <w:szCs w:val="24"/>
        </w:rPr>
      </w:pPr>
      <w:bookmarkStart w:id="8" w:name="_Toc498074711"/>
      <w:r w:rsidRPr="00F23C1F">
        <w:rPr>
          <w:rFonts w:eastAsia="Calibri"/>
          <w:b w:val="0"/>
          <w:bCs w:val="0"/>
          <w:sz w:val="24"/>
          <w:szCs w:val="24"/>
        </w:rPr>
        <w:lastRenderedPageBreak/>
        <w:t>2.</w:t>
      </w:r>
      <w:r w:rsidRPr="00F23C1F">
        <w:rPr>
          <w:rFonts w:eastAsia="Calibri"/>
          <w:sz w:val="24"/>
          <w:szCs w:val="24"/>
        </w:rPr>
        <w:t xml:space="preserve"> </w:t>
      </w:r>
      <w:r w:rsidR="000C4AFD" w:rsidRPr="00F23C1F">
        <w:rPr>
          <w:rFonts w:eastAsia="Calibri"/>
          <w:sz w:val="24"/>
          <w:szCs w:val="24"/>
        </w:rPr>
        <w:t>F</w:t>
      </w:r>
      <w:r w:rsidR="000C4AFD" w:rsidRPr="00F23C1F">
        <w:rPr>
          <w:rFonts w:eastAsia="Calibri"/>
          <w:spacing w:val="-1"/>
          <w:sz w:val="24"/>
          <w:szCs w:val="24"/>
        </w:rPr>
        <w:t>O</w:t>
      </w:r>
      <w:r w:rsidR="000C4AFD" w:rsidRPr="00F23C1F">
        <w:rPr>
          <w:rFonts w:eastAsia="Calibri"/>
          <w:sz w:val="24"/>
          <w:szCs w:val="24"/>
        </w:rPr>
        <w:t xml:space="preserve">RM </w:t>
      </w:r>
      <w:r w:rsidR="000C4AFD" w:rsidRPr="00F23C1F">
        <w:rPr>
          <w:rFonts w:eastAsia="Calibri"/>
          <w:spacing w:val="-2"/>
          <w:sz w:val="24"/>
          <w:szCs w:val="24"/>
        </w:rPr>
        <w:t>P</w:t>
      </w:r>
      <w:r w:rsidR="000C4AFD" w:rsidRPr="00F23C1F">
        <w:rPr>
          <w:rFonts w:eastAsia="Calibri"/>
          <w:spacing w:val="2"/>
          <w:sz w:val="24"/>
          <w:szCs w:val="24"/>
        </w:rPr>
        <w:t>Q</w:t>
      </w:r>
      <w:r w:rsidR="000C4AFD" w:rsidRPr="00F23C1F">
        <w:rPr>
          <w:rFonts w:eastAsia="Calibri"/>
          <w:sz w:val="24"/>
          <w:szCs w:val="24"/>
        </w:rPr>
        <w:t>-2</w:t>
      </w:r>
      <w:r w:rsidR="000C4AFD" w:rsidRPr="00F23C1F">
        <w:rPr>
          <w:rFonts w:eastAsia="Calibri"/>
          <w:spacing w:val="-3"/>
          <w:sz w:val="24"/>
          <w:szCs w:val="24"/>
        </w:rPr>
        <w:t xml:space="preserve"> </w:t>
      </w:r>
      <w:r w:rsidR="000C4AFD" w:rsidRPr="00F23C1F">
        <w:rPr>
          <w:rFonts w:eastAsia="Calibri"/>
          <w:sz w:val="24"/>
          <w:szCs w:val="24"/>
        </w:rPr>
        <w:t>–</w:t>
      </w:r>
      <w:r w:rsidR="000C4AFD" w:rsidRPr="00F23C1F">
        <w:rPr>
          <w:rFonts w:eastAsia="Calibri"/>
          <w:spacing w:val="-2"/>
          <w:sz w:val="24"/>
          <w:szCs w:val="24"/>
        </w:rPr>
        <w:t>P</w:t>
      </w:r>
      <w:r w:rsidR="000C4AFD" w:rsidRPr="00F23C1F">
        <w:rPr>
          <w:rFonts w:eastAsia="Calibri"/>
          <w:sz w:val="24"/>
          <w:szCs w:val="24"/>
        </w:rPr>
        <w:t>RE-QU</w:t>
      </w:r>
      <w:r w:rsidR="000C4AFD" w:rsidRPr="00F23C1F">
        <w:rPr>
          <w:rFonts w:eastAsia="Calibri"/>
          <w:spacing w:val="1"/>
          <w:sz w:val="24"/>
          <w:szCs w:val="24"/>
        </w:rPr>
        <w:t>A</w:t>
      </w:r>
      <w:r w:rsidR="000C4AFD" w:rsidRPr="00F23C1F">
        <w:rPr>
          <w:rFonts w:eastAsia="Calibri"/>
          <w:spacing w:val="-2"/>
          <w:sz w:val="24"/>
          <w:szCs w:val="24"/>
        </w:rPr>
        <w:t>L</w:t>
      </w:r>
      <w:r w:rsidR="000C4AFD" w:rsidRPr="00F23C1F">
        <w:rPr>
          <w:rFonts w:eastAsia="Calibri"/>
          <w:spacing w:val="1"/>
          <w:sz w:val="24"/>
          <w:szCs w:val="24"/>
        </w:rPr>
        <w:t>I</w:t>
      </w:r>
      <w:r w:rsidR="000C4AFD" w:rsidRPr="00F23C1F">
        <w:rPr>
          <w:rFonts w:eastAsia="Calibri"/>
          <w:spacing w:val="-3"/>
          <w:sz w:val="24"/>
          <w:szCs w:val="24"/>
        </w:rPr>
        <w:t>F</w:t>
      </w:r>
      <w:r w:rsidR="000C4AFD" w:rsidRPr="00F23C1F">
        <w:rPr>
          <w:rFonts w:eastAsia="Calibri"/>
          <w:spacing w:val="-4"/>
          <w:sz w:val="24"/>
          <w:szCs w:val="24"/>
        </w:rPr>
        <w:t>I</w:t>
      </w:r>
      <w:r w:rsidR="000C4AFD" w:rsidRPr="00F23C1F">
        <w:rPr>
          <w:rFonts w:eastAsia="Calibri"/>
          <w:spacing w:val="1"/>
          <w:sz w:val="24"/>
          <w:szCs w:val="24"/>
        </w:rPr>
        <w:t>C</w:t>
      </w:r>
      <w:r w:rsidR="000C4AFD" w:rsidRPr="00F23C1F">
        <w:rPr>
          <w:rFonts w:eastAsia="Calibri"/>
          <w:spacing w:val="-1"/>
          <w:sz w:val="24"/>
          <w:szCs w:val="24"/>
        </w:rPr>
        <w:t>A</w:t>
      </w:r>
      <w:r w:rsidR="000C4AFD" w:rsidRPr="00F23C1F">
        <w:rPr>
          <w:rFonts w:eastAsia="Calibri"/>
          <w:spacing w:val="1"/>
          <w:sz w:val="24"/>
          <w:szCs w:val="24"/>
        </w:rPr>
        <w:t>TI</w:t>
      </w:r>
      <w:r w:rsidR="000C4AFD" w:rsidRPr="00F23C1F">
        <w:rPr>
          <w:rFonts w:eastAsia="Calibri"/>
          <w:sz w:val="24"/>
          <w:szCs w:val="24"/>
        </w:rPr>
        <w:t>ON</w:t>
      </w:r>
      <w:r w:rsidR="000C4AFD" w:rsidRPr="00F23C1F">
        <w:rPr>
          <w:rFonts w:eastAsia="Calibri"/>
          <w:spacing w:val="47"/>
          <w:sz w:val="24"/>
          <w:szCs w:val="24"/>
        </w:rPr>
        <w:t xml:space="preserve"> </w:t>
      </w:r>
      <w:r w:rsidR="000C4AFD" w:rsidRPr="00F23C1F">
        <w:rPr>
          <w:rFonts w:eastAsia="Calibri"/>
          <w:sz w:val="24"/>
          <w:szCs w:val="24"/>
        </w:rPr>
        <w:t>DA</w:t>
      </w:r>
      <w:r w:rsidR="000C4AFD" w:rsidRPr="00F23C1F">
        <w:rPr>
          <w:rFonts w:eastAsia="Calibri"/>
          <w:spacing w:val="1"/>
          <w:sz w:val="24"/>
          <w:szCs w:val="24"/>
        </w:rPr>
        <w:t>T</w:t>
      </w:r>
      <w:r w:rsidR="000C4AFD" w:rsidRPr="00F23C1F">
        <w:rPr>
          <w:rFonts w:eastAsia="Calibri"/>
          <w:sz w:val="24"/>
          <w:szCs w:val="24"/>
        </w:rPr>
        <w:t>A R</w:t>
      </w:r>
      <w:r w:rsidR="000C4AFD" w:rsidRPr="00F23C1F">
        <w:rPr>
          <w:rFonts w:eastAsia="Calibri"/>
          <w:spacing w:val="-2"/>
          <w:sz w:val="24"/>
          <w:szCs w:val="24"/>
        </w:rPr>
        <w:t>E</w:t>
      </w:r>
      <w:r w:rsidR="000C4AFD" w:rsidRPr="00F23C1F">
        <w:rPr>
          <w:rFonts w:eastAsia="Calibri"/>
          <w:spacing w:val="-1"/>
          <w:sz w:val="24"/>
          <w:szCs w:val="24"/>
        </w:rPr>
        <w:t>G</w:t>
      </w:r>
      <w:r w:rsidR="000C4AFD" w:rsidRPr="00F23C1F">
        <w:rPr>
          <w:rFonts w:eastAsia="Calibri"/>
          <w:spacing w:val="1"/>
          <w:sz w:val="24"/>
          <w:szCs w:val="24"/>
        </w:rPr>
        <w:t>I</w:t>
      </w:r>
      <w:r w:rsidR="000C4AFD" w:rsidRPr="00F23C1F">
        <w:rPr>
          <w:rFonts w:eastAsia="Calibri"/>
          <w:spacing w:val="-1"/>
          <w:sz w:val="24"/>
          <w:szCs w:val="24"/>
        </w:rPr>
        <w:t>S</w:t>
      </w:r>
      <w:r w:rsidR="000C4AFD" w:rsidRPr="00F23C1F">
        <w:rPr>
          <w:rFonts w:eastAsia="Calibri"/>
          <w:spacing w:val="1"/>
          <w:sz w:val="24"/>
          <w:szCs w:val="24"/>
        </w:rPr>
        <w:t>T</w:t>
      </w:r>
      <w:r w:rsidR="000C4AFD" w:rsidRPr="00F23C1F">
        <w:rPr>
          <w:rFonts w:eastAsia="Calibri"/>
          <w:sz w:val="24"/>
          <w:szCs w:val="24"/>
        </w:rPr>
        <w:t>R</w:t>
      </w:r>
      <w:r w:rsidR="000C4AFD" w:rsidRPr="00F23C1F">
        <w:rPr>
          <w:rFonts w:eastAsia="Calibri"/>
          <w:spacing w:val="1"/>
          <w:sz w:val="24"/>
          <w:szCs w:val="24"/>
        </w:rPr>
        <w:t>ATI</w:t>
      </w:r>
      <w:r w:rsidR="000C4AFD" w:rsidRPr="00F23C1F">
        <w:rPr>
          <w:rFonts w:eastAsia="Calibri"/>
          <w:spacing w:val="-3"/>
          <w:sz w:val="24"/>
          <w:szCs w:val="24"/>
        </w:rPr>
        <w:t>O</w:t>
      </w:r>
      <w:r w:rsidR="000C4AFD" w:rsidRPr="00F23C1F">
        <w:rPr>
          <w:rFonts w:eastAsia="Calibri"/>
          <w:sz w:val="24"/>
          <w:szCs w:val="24"/>
        </w:rPr>
        <w:t>N</w:t>
      </w:r>
      <w:r w:rsidR="000C4AFD" w:rsidRPr="00F23C1F">
        <w:rPr>
          <w:rFonts w:eastAsia="Calibri"/>
          <w:spacing w:val="-1"/>
          <w:sz w:val="24"/>
          <w:szCs w:val="24"/>
        </w:rPr>
        <w:t xml:space="preserve"> </w:t>
      </w:r>
      <w:r w:rsidR="000C4AFD" w:rsidRPr="00F23C1F">
        <w:rPr>
          <w:rFonts w:eastAsia="Calibri"/>
          <w:sz w:val="24"/>
          <w:szCs w:val="24"/>
        </w:rPr>
        <w:t>OF</w:t>
      </w:r>
      <w:r w:rsidR="000C4AFD" w:rsidRPr="00F23C1F">
        <w:rPr>
          <w:rFonts w:eastAsia="Calibri"/>
          <w:spacing w:val="-2"/>
          <w:sz w:val="24"/>
          <w:szCs w:val="24"/>
        </w:rPr>
        <w:t xml:space="preserve"> </w:t>
      </w:r>
      <w:r w:rsidR="000C4AFD" w:rsidRPr="00F23C1F">
        <w:rPr>
          <w:rFonts w:eastAsia="Calibri"/>
          <w:spacing w:val="-1"/>
          <w:sz w:val="24"/>
          <w:szCs w:val="24"/>
        </w:rPr>
        <w:t>S</w:t>
      </w:r>
      <w:r w:rsidR="000C4AFD" w:rsidRPr="00F23C1F">
        <w:rPr>
          <w:rFonts w:eastAsia="Calibri"/>
          <w:sz w:val="24"/>
          <w:szCs w:val="24"/>
        </w:rPr>
        <w:t>U</w:t>
      </w:r>
      <w:r w:rsidR="000C4AFD" w:rsidRPr="00F23C1F">
        <w:rPr>
          <w:rFonts w:eastAsia="Calibri"/>
          <w:spacing w:val="-2"/>
          <w:sz w:val="24"/>
          <w:szCs w:val="24"/>
        </w:rPr>
        <w:t>PPL</w:t>
      </w:r>
      <w:r w:rsidR="000C4AFD" w:rsidRPr="00F23C1F">
        <w:rPr>
          <w:rFonts w:eastAsia="Calibri"/>
          <w:spacing w:val="1"/>
          <w:sz w:val="24"/>
          <w:szCs w:val="24"/>
        </w:rPr>
        <w:t>I</w:t>
      </w:r>
      <w:r w:rsidR="000C4AFD" w:rsidRPr="00F23C1F">
        <w:rPr>
          <w:rFonts w:eastAsia="Calibri"/>
          <w:spacing w:val="-2"/>
          <w:sz w:val="24"/>
          <w:szCs w:val="24"/>
        </w:rPr>
        <w:t>E</w:t>
      </w:r>
      <w:r w:rsidR="000C4AFD" w:rsidRPr="00F23C1F">
        <w:rPr>
          <w:rFonts w:eastAsia="Calibri"/>
          <w:sz w:val="24"/>
          <w:szCs w:val="24"/>
        </w:rPr>
        <w:t>RS</w:t>
      </w:r>
      <w:r w:rsidRPr="00F23C1F">
        <w:rPr>
          <w:rFonts w:eastAsia="Calibri"/>
          <w:sz w:val="24"/>
          <w:szCs w:val="24"/>
        </w:rPr>
        <w:t xml:space="preserve"> </w:t>
      </w:r>
      <w:r w:rsidR="000C4AFD" w:rsidRPr="00F23C1F">
        <w:rPr>
          <w:rFonts w:eastAsia="Calibri"/>
          <w:spacing w:val="1"/>
          <w:sz w:val="24"/>
          <w:szCs w:val="24"/>
        </w:rPr>
        <w:t>A</w:t>
      </w:r>
      <w:r w:rsidR="000C4AFD" w:rsidRPr="00F23C1F">
        <w:rPr>
          <w:rFonts w:eastAsia="Calibri"/>
          <w:sz w:val="24"/>
          <w:szCs w:val="24"/>
        </w:rPr>
        <w:t>P</w:t>
      </w:r>
      <w:r w:rsidR="000C4AFD" w:rsidRPr="00F23C1F">
        <w:rPr>
          <w:rFonts w:eastAsia="Calibri"/>
          <w:spacing w:val="-2"/>
          <w:sz w:val="24"/>
          <w:szCs w:val="24"/>
        </w:rPr>
        <w:t>P</w:t>
      </w:r>
      <w:r w:rsidR="000C4AFD" w:rsidRPr="00F23C1F">
        <w:rPr>
          <w:rFonts w:eastAsia="Calibri"/>
          <w:sz w:val="24"/>
          <w:szCs w:val="24"/>
        </w:rPr>
        <w:t>L</w:t>
      </w:r>
      <w:r w:rsidR="000C4AFD" w:rsidRPr="00F23C1F">
        <w:rPr>
          <w:rFonts w:eastAsia="Calibri"/>
          <w:spacing w:val="-1"/>
          <w:sz w:val="24"/>
          <w:szCs w:val="24"/>
        </w:rPr>
        <w:t>I</w:t>
      </w:r>
      <w:r w:rsidR="000C4AFD" w:rsidRPr="00F23C1F">
        <w:rPr>
          <w:rFonts w:eastAsia="Calibri"/>
          <w:spacing w:val="1"/>
          <w:sz w:val="24"/>
          <w:szCs w:val="24"/>
        </w:rPr>
        <w:t>C</w:t>
      </w:r>
      <w:r w:rsidR="000C4AFD" w:rsidRPr="00F23C1F">
        <w:rPr>
          <w:rFonts w:eastAsia="Calibri"/>
          <w:spacing w:val="-2"/>
          <w:sz w:val="24"/>
          <w:szCs w:val="24"/>
        </w:rPr>
        <w:t>A</w:t>
      </w:r>
      <w:r w:rsidR="000C4AFD" w:rsidRPr="00F23C1F">
        <w:rPr>
          <w:rFonts w:eastAsia="Calibri"/>
          <w:spacing w:val="1"/>
          <w:sz w:val="24"/>
          <w:szCs w:val="24"/>
        </w:rPr>
        <w:t>TI</w:t>
      </w:r>
      <w:r w:rsidR="000C4AFD" w:rsidRPr="00F23C1F">
        <w:rPr>
          <w:rFonts w:eastAsia="Calibri"/>
          <w:spacing w:val="-3"/>
          <w:sz w:val="24"/>
          <w:szCs w:val="24"/>
        </w:rPr>
        <w:t>O</w:t>
      </w:r>
      <w:r w:rsidR="000C4AFD" w:rsidRPr="00F23C1F">
        <w:rPr>
          <w:rFonts w:eastAsia="Calibri"/>
          <w:sz w:val="24"/>
          <w:szCs w:val="24"/>
        </w:rPr>
        <w:t>N</w:t>
      </w:r>
      <w:r w:rsidR="000C4AFD" w:rsidRPr="00F23C1F">
        <w:rPr>
          <w:rFonts w:eastAsia="Calibri"/>
          <w:spacing w:val="-1"/>
          <w:sz w:val="24"/>
          <w:szCs w:val="24"/>
        </w:rPr>
        <w:t xml:space="preserve"> </w:t>
      </w:r>
      <w:r w:rsidR="000C4AFD" w:rsidRPr="00F23C1F">
        <w:rPr>
          <w:rFonts w:eastAsia="Calibri"/>
          <w:sz w:val="24"/>
          <w:szCs w:val="24"/>
        </w:rPr>
        <w:t>F</w:t>
      </w:r>
      <w:r w:rsidR="000C4AFD" w:rsidRPr="00F23C1F">
        <w:rPr>
          <w:rFonts w:eastAsia="Calibri"/>
          <w:spacing w:val="-3"/>
          <w:sz w:val="24"/>
          <w:szCs w:val="24"/>
        </w:rPr>
        <w:t>O</w:t>
      </w:r>
      <w:r w:rsidR="000C4AFD" w:rsidRPr="00F23C1F">
        <w:rPr>
          <w:rFonts w:eastAsia="Calibri"/>
          <w:sz w:val="24"/>
          <w:szCs w:val="24"/>
        </w:rPr>
        <w:t>RM</w:t>
      </w:r>
      <w:bookmarkEnd w:id="8"/>
    </w:p>
    <w:p w14:paraId="1908ED6F" w14:textId="77777777" w:rsidR="00F114B1" w:rsidRPr="0098137A" w:rsidRDefault="00F114B1">
      <w:pPr>
        <w:spacing w:before="18" w:line="260" w:lineRule="exact"/>
        <w:rPr>
          <w:rFonts w:ascii="Garamond" w:hAnsi="Garamond"/>
          <w:sz w:val="24"/>
          <w:szCs w:val="24"/>
        </w:rPr>
      </w:pPr>
    </w:p>
    <w:p w14:paraId="068979AB" w14:textId="77777777" w:rsidR="00F114B1" w:rsidRPr="0098137A" w:rsidRDefault="000C4AFD" w:rsidP="00F8535C">
      <w:pPr>
        <w:spacing w:line="276" w:lineRule="auto"/>
        <w:ind w:left="422" w:right="90" w:hanging="322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>/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W</w:t>
      </w:r>
      <w:r w:rsidRPr="0098137A">
        <w:rPr>
          <w:rFonts w:ascii="Garamond" w:eastAsia="Calibri" w:hAnsi="Garamond" w:cs="Calibri"/>
          <w:b/>
          <w:spacing w:val="3"/>
          <w:w w:val="99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5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4"/>
          <w:w w:val="99"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>er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y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z w:val="24"/>
          <w:szCs w:val="24"/>
        </w:rPr>
        <w:t>y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r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gi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8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as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pp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li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r(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) 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(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mp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y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/</w:t>
      </w:r>
      <w:r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rm</w:t>
      </w:r>
      <w:r w:rsidRPr="0098137A">
        <w:rPr>
          <w:rFonts w:ascii="Garamond" w:eastAsia="Calibri" w:hAnsi="Garamond" w:cs="Calibri"/>
          <w:b/>
          <w:sz w:val="24"/>
          <w:szCs w:val="24"/>
        </w:rPr>
        <w:t>)</w:t>
      </w:r>
    </w:p>
    <w:p w14:paraId="630D4D64" w14:textId="77777777" w:rsidR="00F8535C" w:rsidRPr="0098137A" w:rsidRDefault="000C4AFD" w:rsidP="00F8535C">
      <w:pPr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-1"/>
          <w:w w:val="99"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5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5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</w:p>
    <w:p w14:paraId="105EDEFB" w14:textId="77777777" w:rsidR="00F114B1" w:rsidRPr="0098137A" w:rsidRDefault="000C4AFD" w:rsidP="00F8535C">
      <w:pPr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(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6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)                                            </w:t>
      </w:r>
      <w:r w:rsidRPr="0098137A">
        <w:rPr>
          <w:rFonts w:ascii="Garamond" w:eastAsia="Calibri" w:hAnsi="Garamond" w:cs="Calibri"/>
          <w:b/>
          <w:spacing w:val="40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g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z w:val="24"/>
          <w:szCs w:val="24"/>
        </w:rPr>
        <w:t>y</w:t>
      </w:r>
      <w:r w:rsidRPr="0098137A">
        <w:rPr>
          <w:rFonts w:ascii="Garamond" w:eastAsia="Calibri" w:hAnsi="Garamond" w:cs="Calibri"/>
          <w:b/>
          <w:spacing w:val="-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No</w:t>
      </w:r>
      <w:r w:rsidRPr="0098137A">
        <w:rPr>
          <w:rFonts w:ascii="Garamond" w:eastAsia="Calibri" w:hAnsi="Garamond" w:cs="Calibri"/>
          <w:b/>
          <w:sz w:val="24"/>
          <w:szCs w:val="24"/>
        </w:rPr>
        <w:t>.</w:t>
      </w:r>
    </w:p>
    <w:p w14:paraId="229CFB02" w14:textId="77777777" w:rsidR="00F114B1" w:rsidRPr="0098137A" w:rsidRDefault="00F114B1">
      <w:pPr>
        <w:spacing w:before="5" w:line="260" w:lineRule="exact"/>
        <w:rPr>
          <w:rFonts w:ascii="Garamond" w:hAnsi="Garamond"/>
          <w:sz w:val="24"/>
          <w:szCs w:val="24"/>
        </w:rPr>
      </w:pPr>
    </w:p>
    <w:p w14:paraId="7B563B90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ff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ic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e 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dd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ss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……To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w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</w:p>
    <w:p w14:paraId="3637FA3A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z w:val="24"/>
          <w:szCs w:val="24"/>
        </w:rPr>
        <w:t>me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="00BB49F8"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="00BB49F8"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="00BB49F8" w:rsidRPr="0098137A">
        <w:rPr>
          <w:rFonts w:ascii="Garamond" w:eastAsia="Calibri" w:hAnsi="Garamond" w:cs="Calibri"/>
          <w:b/>
          <w:spacing w:val="-2"/>
          <w:sz w:val="24"/>
          <w:szCs w:val="24"/>
        </w:rPr>
        <w:t xml:space="preserve"> Building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="00D43825">
        <w:rPr>
          <w:rFonts w:ascii="Garamond" w:eastAsia="Calibri" w:hAnsi="Garamond" w:cs="Calibri"/>
          <w:b/>
          <w:spacing w:val="-1"/>
          <w:sz w:val="24"/>
          <w:szCs w:val="24"/>
        </w:rPr>
        <w:t>.</w:t>
      </w:r>
    </w:p>
    <w:p w14:paraId="1C8740BD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/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ff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="00D43825">
        <w:rPr>
          <w:rFonts w:ascii="Garamond" w:eastAsia="Calibri" w:hAnsi="Garamond" w:cs="Calibri"/>
          <w:b/>
          <w:spacing w:val="-3"/>
          <w:sz w:val="24"/>
          <w:szCs w:val="24"/>
        </w:rPr>
        <w:t>.</w:t>
      </w:r>
      <w:r w:rsidR="008502EA" w:rsidRPr="0098137A">
        <w:rPr>
          <w:rFonts w:ascii="Garamond" w:eastAsia="Calibri" w:hAnsi="Garamond" w:cs="Calibri"/>
          <w:b/>
          <w:spacing w:val="-1"/>
          <w:sz w:val="24"/>
          <w:szCs w:val="24"/>
        </w:rPr>
        <w:t>.</w:t>
      </w:r>
    </w:p>
    <w:p w14:paraId="0BCB58F2" w14:textId="77777777" w:rsidR="008502EA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pacing w:val="-1"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ho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Nu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rs.…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8502EA"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…………………………………………</w:t>
      </w:r>
      <w:r w:rsidR="00D43825">
        <w:rPr>
          <w:rFonts w:ascii="Garamond" w:eastAsia="Calibri" w:hAnsi="Garamond" w:cs="Calibri"/>
          <w:b/>
          <w:spacing w:val="1"/>
          <w:sz w:val="24"/>
          <w:szCs w:val="24"/>
        </w:rPr>
        <w:t>.</w:t>
      </w:r>
    </w:p>
    <w:p w14:paraId="131FFDEE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Em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il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D43825">
        <w:rPr>
          <w:rFonts w:ascii="Garamond" w:eastAsia="Calibri" w:hAnsi="Garamond" w:cs="Calibri"/>
          <w:b/>
          <w:spacing w:val="-1"/>
          <w:sz w:val="24"/>
          <w:szCs w:val="24"/>
        </w:rPr>
        <w:t>….</w:t>
      </w:r>
    </w:p>
    <w:p w14:paraId="4D5D47E9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pacing w:val="1"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Reg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z w:val="24"/>
          <w:szCs w:val="24"/>
        </w:rPr>
        <w:t>st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o……………………………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BB49F8"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……….</w:t>
      </w:r>
    </w:p>
    <w:p w14:paraId="0E9C952E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o…………………………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="00BB49F8"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…….</w:t>
      </w:r>
    </w:p>
    <w:p w14:paraId="2813CFE4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an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k </w:t>
      </w:r>
      <w:r w:rsidR="00F8535C" w:rsidRPr="0098137A">
        <w:rPr>
          <w:rFonts w:ascii="Garamond" w:eastAsia="Calibri" w:hAnsi="Garamond" w:cs="Calibri"/>
          <w:b/>
          <w:sz w:val="24"/>
          <w:szCs w:val="24"/>
        </w:rPr>
        <w:t xml:space="preserve">Account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o………………………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="00BB49F8"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……………………</w:t>
      </w:r>
      <w:r w:rsidR="00D43825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</w:p>
    <w:p w14:paraId="1B1B30ED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Br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z w:val="24"/>
          <w:szCs w:val="24"/>
        </w:rPr>
        <w:t>me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BB49F8"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…….</w:t>
      </w:r>
      <w:r w:rsidR="00D43825">
        <w:rPr>
          <w:rFonts w:ascii="Garamond" w:eastAsia="Calibri" w:hAnsi="Garamond" w:cs="Calibri"/>
          <w:b/>
          <w:spacing w:val="-1"/>
          <w:sz w:val="24"/>
          <w:szCs w:val="24"/>
        </w:rPr>
        <w:t>.</w:t>
      </w:r>
    </w:p>
    <w:p w14:paraId="7D30B86E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Ac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oun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 xml:space="preserve"> 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z w:val="24"/>
          <w:szCs w:val="24"/>
        </w:rPr>
        <w:t>mb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BB49F8"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</w:p>
    <w:p w14:paraId="512046FA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on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on……………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BB49F8"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="00D43825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</w:p>
    <w:p w14:paraId="5E4FB7C4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me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 the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ir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6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="00BB49F8"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</w:p>
    <w:p w14:paraId="3349B6F7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e 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f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</w:p>
    <w:p w14:paraId="2DFCF6A0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z w:val="24"/>
          <w:szCs w:val="24"/>
        </w:rPr>
        <w:t>D of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z w:val="24"/>
          <w:szCs w:val="24"/>
        </w:rPr>
        <w:t>e D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="00D43825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</w:p>
    <w:p w14:paraId="5C8E2A3F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 xml:space="preserve"> 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p 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(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="00782194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app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e)……………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="00D43825">
        <w:rPr>
          <w:rFonts w:ascii="Garamond" w:eastAsia="Calibri" w:hAnsi="Garamond" w:cs="Calibri"/>
          <w:b/>
          <w:spacing w:val="-1"/>
          <w:sz w:val="24"/>
          <w:szCs w:val="24"/>
        </w:rPr>
        <w:t>…..</w:t>
      </w:r>
    </w:p>
    <w:p w14:paraId="54F78FB9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 xml:space="preserve"> o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f </w:t>
      </w:r>
      <w:r w:rsidR="00D43825">
        <w:rPr>
          <w:rFonts w:ascii="Garamond" w:eastAsia="Calibri" w:hAnsi="Garamond" w:cs="Calibri"/>
          <w:b/>
          <w:sz w:val="24"/>
          <w:szCs w:val="24"/>
        </w:rPr>
        <w:t xml:space="preserve">  pa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6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D43825">
        <w:rPr>
          <w:rFonts w:ascii="Garamond" w:eastAsia="Calibri" w:hAnsi="Garamond" w:cs="Calibri"/>
          <w:b/>
          <w:spacing w:val="-3"/>
          <w:sz w:val="24"/>
          <w:szCs w:val="24"/>
        </w:rPr>
        <w:t>…..</w:t>
      </w:r>
    </w:p>
    <w:p w14:paraId="38518812" w14:textId="77777777" w:rsidR="00F114B1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="00CE58DC" w:rsidRPr="0098137A">
        <w:rPr>
          <w:rFonts w:ascii="Garamond" w:eastAsia="Calibri" w:hAnsi="Garamond" w:cs="Calibri"/>
          <w:b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6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D43825">
        <w:rPr>
          <w:rFonts w:ascii="Garamond" w:eastAsia="Calibri" w:hAnsi="Garamond" w:cs="Calibri"/>
          <w:b/>
          <w:spacing w:val="1"/>
          <w:sz w:val="24"/>
          <w:szCs w:val="24"/>
        </w:rPr>
        <w:t>…….</w:t>
      </w:r>
    </w:p>
    <w:p w14:paraId="2ADDE88B" w14:textId="77777777" w:rsidR="00F114B1" w:rsidRPr="0098137A" w:rsidRDefault="00F114B1">
      <w:pPr>
        <w:spacing w:before="9" w:line="260" w:lineRule="exact"/>
        <w:rPr>
          <w:rFonts w:ascii="Garamond" w:hAnsi="Garamond"/>
          <w:sz w:val="24"/>
          <w:szCs w:val="24"/>
        </w:rPr>
      </w:pPr>
    </w:p>
    <w:p w14:paraId="1E2ED359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056EAF50" w14:textId="77777777" w:rsidR="0057402E" w:rsidRPr="0098137A" w:rsidRDefault="0057402E">
      <w:pPr>
        <w:spacing w:line="200" w:lineRule="exact"/>
        <w:rPr>
          <w:rFonts w:ascii="Garamond" w:hAnsi="Garamond"/>
          <w:sz w:val="24"/>
          <w:szCs w:val="24"/>
        </w:rPr>
      </w:pPr>
    </w:p>
    <w:p w14:paraId="02484976" w14:textId="77777777" w:rsidR="0057402E" w:rsidRDefault="0057402E">
      <w:pPr>
        <w:spacing w:line="200" w:lineRule="exact"/>
        <w:rPr>
          <w:rFonts w:ascii="Garamond" w:hAnsi="Garamond"/>
          <w:sz w:val="24"/>
          <w:szCs w:val="24"/>
        </w:rPr>
      </w:pPr>
    </w:p>
    <w:p w14:paraId="2A36EC97" w14:textId="77777777" w:rsidR="003C1F2A" w:rsidRDefault="003C1F2A">
      <w:pPr>
        <w:spacing w:line="200" w:lineRule="exact"/>
        <w:rPr>
          <w:rFonts w:ascii="Garamond" w:hAnsi="Garamond"/>
          <w:sz w:val="24"/>
          <w:szCs w:val="24"/>
        </w:rPr>
      </w:pPr>
    </w:p>
    <w:p w14:paraId="181F2398" w14:textId="77777777" w:rsidR="003C1F2A" w:rsidRDefault="003C1F2A">
      <w:pPr>
        <w:spacing w:line="200" w:lineRule="exact"/>
        <w:rPr>
          <w:rFonts w:ascii="Garamond" w:hAnsi="Garamond"/>
          <w:sz w:val="24"/>
          <w:szCs w:val="24"/>
        </w:rPr>
      </w:pPr>
    </w:p>
    <w:p w14:paraId="7DA53450" w14:textId="77777777" w:rsidR="006E6E72" w:rsidRDefault="006E6E72">
      <w:pPr>
        <w:rPr>
          <w:rFonts w:asciiTheme="majorHAnsi" w:eastAsia="Calibri" w:hAnsiTheme="majorHAnsi" w:cstheme="majorBidi"/>
          <w:b/>
          <w:bCs/>
          <w:kern w:val="32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45D4E6CF" w14:textId="77777777" w:rsidR="00F114B1" w:rsidRPr="0098137A" w:rsidRDefault="006E6E72" w:rsidP="00F23C1F">
      <w:pPr>
        <w:pStyle w:val="Heading1"/>
        <w:numPr>
          <w:ilvl w:val="0"/>
          <w:numId w:val="0"/>
        </w:numPr>
        <w:rPr>
          <w:rFonts w:eastAsia="Calibri"/>
          <w:sz w:val="24"/>
          <w:szCs w:val="24"/>
        </w:rPr>
      </w:pPr>
      <w:bookmarkStart w:id="9" w:name="_Toc498074712"/>
      <w:r>
        <w:rPr>
          <w:rFonts w:eastAsia="Calibri"/>
          <w:sz w:val="24"/>
          <w:szCs w:val="24"/>
        </w:rPr>
        <w:lastRenderedPageBreak/>
        <w:t xml:space="preserve">3. </w:t>
      </w:r>
      <w:r w:rsidR="0027399E" w:rsidRPr="0098137A">
        <w:rPr>
          <w:rFonts w:eastAsia="Calibri"/>
          <w:sz w:val="24"/>
          <w:szCs w:val="24"/>
        </w:rPr>
        <w:t xml:space="preserve">FORM </w:t>
      </w:r>
      <w:r w:rsidR="000C4AFD" w:rsidRPr="0098137A">
        <w:rPr>
          <w:rFonts w:eastAsia="Calibri"/>
          <w:sz w:val="24"/>
          <w:szCs w:val="24"/>
        </w:rPr>
        <w:t>P</w:t>
      </w:r>
      <w:r w:rsidR="000C4AFD" w:rsidRPr="0098137A">
        <w:rPr>
          <w:rFonts w:eastAsia="Calibri"/>
          <w:spacing w:val="3"/>
          <w:sz w:val="24"/>
          <w:szCs w:val="24"/>
        </w:rPr>
        <w:t>Q</w:t>
      </w:r>
      <w:r w:rsidR="000C4AFD" w:rsidRPr="0098137A">
        <w:rPr>
          <w:rFonts w:eastAsia="Calibri"/>
          <w:spacing w:val="1"/>
          <w:sz w:val="24"/>
          <w:szCs w:val="24"/>
        </w:rPr>
        <w:t>-</w:t>
      </w:r>
      <w:r w:rsidR="000C4AFD" w:rsidRPr="0098137A">
        <w:rPr>
          <w:rFonts w:eastAsia="Calibri"/>
          <w:sz w:val="24"/>
          <w:szCs w:val="24"/>
        </w:rPr>
        <w:t>3</w:t>
      </w:r>
      <w:r w:rsidR="001A325B" w:rsidRPr="0098137A">
        <w:rPr>
          <w:rFonts w:eastAsia="Calibri"/>
          <w:sz w:val="24"/>
          <w:szCs w:val="24"/>
        </w:rPr>
        <w:t xml:space="preserve">   </w:t>
      </w:r>
      <w:r w:rsidR="000C4AFD" w:rsidRPr="0098137A">
        <w:rPr>
          <w:rFonts w:eastAsia="Calibri"/>
          <w:spacing w:val="30"/>
          <w:sz w:val="24"/>
          <w:szCs w:val="24"/>
        </w:rPr>
        <w:t xml:space="preserve"> </w:t>
      </w:r>
      <w:r w:rsidR="00842A3B">
        <w:rPr>
          <w:rFonts w:eastAsia="Calibri"/>
          <w:spacing w:val="-1"/>
          <w:sz w:val="24"/>
          <w:szCs w:val="24"/>
        </w:rPr>
        <w:t xml:space="preserve">KEY </w:t>
      </w:r>
      <w:r w:rsidR="00842A3B" w:rsidRPr="0098137A">
        <w:rPr>
          <w:rFonts w:eastAsia="Calibri"/>
          <w:spacing w:val="-12"/>
          <w:sz w:val="24"/>
          <w:szCs w:val="24"/>
        </w:rPr>
        <w:t>PERSONNEL</w:t>
      </w:r>
      <w:bookmarkEnd w:id="9"/>
    </w:p>
    <w:p w14:paraId="13A775E2" w14:textId="77777777" w:rsidR="00F114B1" w:rsidRPr="0098137A" w:rsidRDefault="00F114B1">
      <w:pPr>
        <w:spacing w:before="3" w:line="200" w:lineRule="exact"/>
        <w:rPr>
          <w:rFonts w:ascii="Garamond" w:hAnsi="Garamond"/>
          <w:sz w:val="24"/>
          <w:szCs w:val="24"/>
        </w:rPr>
      </w:pPr>
    </w:p>
    <w:p w14:paraId="1A621B0C" w14:textId="77777777" w:rsidR="009F58BE" w:rsidRPr="0098137A" w:rsidRDefault="000C4AFD" w:rsidP="000C5642">
      <w:pPr>
        <w:spacing w:line="435" w:lineRule="auto"/>
        <w:ind w:left="100" w:right="-34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sz w:val="24"/>
          <w:szCs w:val="24"/>
        </w:rPr>
        <w:t>Na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</w:p>
    <w:p w14:paraId="40B45AD3" w14:textId="77777777" w:rsidR="009F58BE" w:rsidRPr="0098137A" w:rsidRDefault="000C4AFD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>Ag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</w:p>
    <w:p w14:paraId="620D24B8" w14:textId="77777777" w:rsidR="00CE58DC" w:rsidRPr="001218B9" w:rsidRDefault="000C4AFD" w:rsidP="001218B9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>Ac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ad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em</w:t>
      </w:r>
      <w:r w:rsidRPr="0098137A">
        <w:rPr>
          <w:rFonts w:ascii="Garamond" w:eastAsia="Calibri" w:hAnsi="Garamond" w:cs="Calibri"/>
          <w:sz w:val="24"/>
          <w:szCs w:val="24"/>
        </w:rPr>
        <w:t>ic</w:t>
      </w:r>
      <w:r w:rsidR="001218B9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Q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ua</w:t>
      </w:r>
      <w:r w:rsidRPr="0098137A">
        <w:rPr>
          <w:rFonts w:ascii="Garamond" w:eastAsia="Calibri" w:hAnsi="Garamond" w:cs="Calibri"/>
          <w:sz w:val="24"/>
          <w:szCs w:val="24"/>
        </w:rPr>
        <w:t>li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="00D43825">
        <w:rPr>
          <w:rFonts w:ascii="Garamond" w:eastAsia="Calibri" w:hAnsi="Garamond" w:cs="Calibri"/>
          <w:spacing w:val="2"/>
          <w:sz w:val="24"/>
          <w:szCs w:val="24"/>
        </w:rPr>
        <w:t>….</w:t>
      </w:r>
    </w:p>
    <w:p w14:paraId="2D469F68" w14:textId="77777777" w:rsidR="00CE58DC" w:rsidRPr="0098137A" w:rsidRDefault="000C4AFD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-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="00CE58DC"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G</w:t>
      </w:r>
      <w:r w:rsidRPr="0098137A">
        <w:rPr>
          <w:rFonts w:ascii="Garamond" w:eastAsia="Calibri" w:hAnsi="Garamond" w:cs="Calibri"/>
          <w:sz w:val="24"/>
          <w:szCs w:val="24"/>
        </w:rPr>
        <w:t>ra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dua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="008B1C7D"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="00D43825">
        <w:rPr>
          <w:rFonts w:ascii="Garamond" w:eastAsia="Calibri" w:hAnsi="Garamond" w:cs="Calibri"/>
          <w:spacing w:val="2"/>
          <w:sz w:val="24"/>
          <w:szCs w:val="24"/>
        </w:rPr>
        <w:t>…</w:t>
      </w:r>
    </w:p>
    <w:p w14:paraId="095E163A" w14:textId="77777777" w:rsidR="00CE58DC" w:rsidRPr="0098137A" w:rsidRDefault="000C4AFD">
      <w:pPr>
        <w:spacing w:line="435" w:lineRule="auto"/>
        <w:ind w:left="100" w:right="2168"/>
        <w:rPr>
          <w:rFonts w:ascii="Garamond" w:eastAsia="Calibri" w:hAnsi="Garamond" w:cs="Calibri"/>
          <w:spacing w:val="2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g</w:t>
      </w:r>
      <w:r w:rsidRPr="0098137A">
        <w:rPr>
          <w:rFonts w:ascii="Garamond" w:eastAsia="Calibri" w:hAnsi="Garamond" w:cs="Calibri"/>
          <w:sz w:val="24"/>
          <w:szCs w:val="24"/>
        </w:rPr>
        <w:t>ra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du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="00CE58DC"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z w:val="24"/>
          <w:szCs w:val="24"/>
        </w:rPr>
        <w:t xml:space="preserve"> D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="00CE58DC"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</w:p>
    <w:p w14:paraId="79876072" w14:textId="77777777" w:rsidR="00CE58DC" w:rsidRPr="0098137A" w:rsidRDefault="000C4AFD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gh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Sc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="00D43825">
        <w:rPr>
          <w:rFonts w:ascii="Garamond" w:eastAsia="Calibri" w:hAnsi="Garamond" w:cs="Calibri"/>
          <w:spacing w:val="7"/>
          <w:sz w:val="24"/>
          <w:szCs w:val="24"/>
        </w:rPr>
        <w:t>…</w:t>
      </w:r>
    </w:p>
    <w:p w14:paraId="598BEA27" w14:textId="77777777" w:rsidR="00F114B1" w:rsidRPr="00A21784" w:rsidRDefault="000C4AFD" w:rsidP="00A21784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3"/>
          <w:sz w:val="24"/>
          <w:szCs w:val="24"/>
        </w:rPr>
        <w:t>Pr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es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on</w:t>
      </w:r>
      <w:r w:rsidRPr="0098137A">
        <w:rPr>
          <w:rFonts w:ascii="Garamond" w:eastAsia="Calibri" w:hAnsi="Garamond" w:cs="Calibri"/>
          <w:sz w:val="24"/>
          <w:szCs w:val="24"/>
        </w:rPr>
        <w:t>al</w:t>
      </w:r>
      <w:r w:rsidRPr="0098137A">
        <w:rPr>
          <w:rFonts w:ascii="Garamond" w:eastAsia="Calibri" w:hAnsi="Garamond" w:cs="Calibri"/>
          <w:spacing w:val="-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Q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sz w:val="24"/>
          <w:szCs w:val="24"/>
        </w:rPr>
        <w:t>ic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="00CE58DC"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</w:p>
    <w:p w14:paraId="67A2B401" w14:textId="77777777" w:rsidR="00F114B1" w:rsidRPr="0098137A" w:rsidRDefault="00F114B1">
      <w:pPr>
        <w:spacing w:before="2" w:line="200" w:lineRule="exact"/>
        <w:rPr>
          <w:rFonts w:ascii="Garamond" w:hAnsi="Garamond"/>
          <w:sz w:val="24"/>
          <w:szCs w:val="24"/>
        </w:rPr>
      </w:pPr>
    </w:p>
    <w:p w14:paraId="67E08265" w14:textId="77777777" w:rsidR="00F114B1" w:rsidRPr="0098137A" w:rsidRDefault="000C4AFD">
      <w:pPr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3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Pr="0098137A">
        <w:rPr>
          <w:rFonts w:ascii="Garamond" w:eastAsia="Calibri" w:hAnsi="Garamond" w:cs="Calibri"/>
          <w:sz w:val="24"/>
          <w:szCs w:val="24"/>
        </w:rPr>
        <w:t>th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se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w</w:t>
      </w:r>
      <w:r w:rsidRPr="0098137A">
        <w:rPr>
          <w:rFonts w:ascii="Garamond" w:eastAsia="Calibri" w:hAnsi="Garamond" w:cs="Calibri"/>
          <w:sz w:val="24"/>
          <w:szCs w:val="24"/>
        </w:rPr>
        <w:t>ith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="00A21784">
        <w:rPr>
          <w:rFonts w:ascii="Garamond" w:eastAsia="Calibri" w:hAnsi="Garamond" w:cs="Calibri"/>
          <w:spacing w:val="-1"/>
          <w:sz w:val="24"/>
          <w:szCs w:val="24"/>
        </w:rPr>
        <w:t>Consulting firm and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he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</w:p>
    <w:p w14:paraId="2AF75C72" w14:textId="77777777" w:rsidR="00F114B1" w:rsidRPr="0098137A" w:rsidRDefault="00F114B1">
      <w:pPr>
        <w:spacing w:before="5" w:line="180" w:lineRule="exact"/>
        <w:rPr>
          <w:rFonts w:ascii="Garamond" w:hAnsi="Garamond"/>
          <w:sz w:val="24"/>
          <w:szCs w:val="24"/>
        </w:rPr>
      </w:pPr>
    </w:p>
    <w:p w14:paraId="6EA24FA3" w14:textId="77777777" w:rsidR="00F114B1" w:rsidRPr="0098137A" w:rsidRDefault="000C4AFD">
      <w:pPr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………………</w:t>
      </w:r>
      <w:r w:rsidR="000C5642" w:rsidRPr="0098137A">
        <w:rPr>
          <w:rFonts w:ascii="Garamond" w:eastAsia="Calibri" w:hAnsi="Garamond" w:cs="Calibri"/>
          <w:spacing w:val="2"/>
          <w:sz w:val="24"/>
          <w:szCs w:val="24"/>
        </w:rPr>
        <w:t>………………………………………………………………………………………</w:t>
      </w:r>
    </w:p>
    <w:p w14:paraId="63D61254" w14:textId="77777777" w:rsidR="00F114B1" w:rsidRPr="0098137A" w:rsidRDefault="00F114B1">
      <w:pPr>
        <w:spacing w:before="2" w:line="200" w:lineRule="exact"/>
        <w:rPr>
          <w:rFonts w:ascii="Garamond" w:hAnsi="Garamond"/>
          <w:sz w:val="24"/>
          <w:szCs w:val="24"/>
        </w:rPr>
      </w:pPr>
    </w:p>
    <w:p w14:paraId="268A12EF" w14:textId="77777777" w:rsidR="00A21784" w:rsidRPr="0098137A" w:rsidRDefault="00A21784" w:rsidP="00A21784">
      <w:pPr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i/>
          <w:sz w:val="24"/>
          <w:szCs w:val="24"/>
        </w:rPr>
        <w:t>(</w:t>
      </w:r>
      <w:r w:rsidR="00D43825">
        <w:rPr>
          <w:rFonts w:ascii="Garamond" w:eastAsia="Calibri" w:hAnsi="Garamond" w:cs="Calibri"/>
          <w:i/>
          <w:sz w:val="24"/>
          <w:szCs w:val="24"/>
        </w:rPr>
        <w:t>The Contractor shall</w:t>
      </w:r>
      <w:r>
        <w:rPr>
          <w:rFonts w:ascii="Garamond" w:eastAsia="Calibri" w:hAnsi="Garamond" w:cs="Calibri"/>
          <w:i/>
          <w:sz w:val="24"/>
          <w:szCs w:val="24"/>
        </w:rPr>
        <w:t xml:space="preserve"> a</w:t>
      </w:r>
      <w:r w:rsidRPr="0098137A">
        <w:rPr>
          <w:rFonts w:ascii="Garamond" w:eastAsia="Calibri" w:hAnsi="Garamond" w:cs="Calibri"/>
          <w:i/>
          <w:sz w:val="24"/>
          <w:szCs w:val="24"/>
        </w:rPr>
        <w:t>tt</w:t>
      </w:r>
      <w:r w:rsidRPr="0098137A">
        <w:rPr>
          <w:rFonts w:ascii="Garamond" w:eastAsia="Calibri" w:hAnsi="Garamond" w:cs="Calibri"/>
          <w:i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i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i/>
          <w:sz w:val="24"/>
          <w:szCs w:val="24"/>
        </w:rPr>
        <w:t>h</w:t>
      </w:r>
      <w:r w:rsidRPr="0098137A">
        <w:rPr>
          <w:rFonts w:ascii="Garamond" w:eastAsia="Calibri" w:hAnsi="Garamond" w:cs="Calibri"/>
          <w:i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i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i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i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i/>
          <w:sz w:val="24"/>
          <w:szCs w:val="24"/>
        </w:rPr>
        <w:t>i</w:t>
      </w:r>
      <w:r w:rsidRPr="0098137A">
        <w:rPr>
          <w:rFonts w:ascii="Garamond" w:eastAsia="Calibri" w:hAnsi="Garamond" w:cs="Calibri"/>
          <w:i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i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i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i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i/>
          <w:sz w:val="24"/>
          <w:szCs w:val="24"/>
        </w:rPr>
        <w:t>t</w:t>
      </w:r>
      <w:r w:rsidRPr="0098137A">
        <w:rPr>
          <w:rFonts w:ascii="Garamond" w:eastAsia="Calibri" w:hAnsi="Garamond" w:cs="Calibri"/>
          <w:i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i/>
          <w:sz w:val="24"/>
          <w:szCs w:val="24"/>
        </w:rPr>
        <w:t>s</w:t>
      </w:r>
      <w:r w:rsidRPr="0098137A">
        <w:rPr>
          <w:rFonts w:ascii="Garamond" w:eastAsia="Calibri" w:hAnsi="Garamond" w:cs="Calibri"/>
          <w:i/>
          <w:spacing w:val="-12"/>
          <w:sz w:val="24"/>
          <w:szCs w:val="24"/>
        </w:rPr>
        <w:t xml:space="preserve"> </w:t>
      </w:r>
      <w:r>
        <w:rPr>
          <w:rFonts w:ascii="Garamond" w:eastAsia="Calibri" w:hAnsi="Garamond" w:cs="Calibri"/>
          <w:i/>
          <w:spacing w:val="-12"/>
          <w:sz w:val="24"/>
          <w:szCs w:val="24"/>
        </w:rPr>
        <w:t xml:space="preserve">and CVs </w:t>
      </w:r>
      <w:r>
        <w:rPr>
          <w:rFonts w:ascii="Garamond" w:eastAsia="Calibri" w:hAnsi="Garamond" w:cs="Calibri"/>
          <w:i/>
          <w:spacing w:val="-3"/>
          <w:sz w:val="24"/>
          <w:szCs w:val="24"/>
        </w:rPr>
        <w:t>of three key personnel)</w:t>
      </w:r>
    </w:p>
    <w:p w14:paraId="1A051C50" w14:textId="77777777" w:rsidR="00F114B1" w:rsidRPr="0098137A" w:rsidRDefault="00F114B1">
      <w:pPr>
        <w:ind w:left="100"/>
        <w:rPr>
          <w:rFonts w:ascii="Garamond" w:eastAsia="Calibri" w:hAnsi="Garamond" w:cs="Calibri"/>
          <w:sz w:val="24"/>
          <w:szCs w:val="24"/>
        </w:rPr>
      </w:pPr>
    </w:p>
    <w:p w14:paraId="511BF976" w14:textId="77777777" w:rsidR="00F114B1" w:rsidRPr="0098137A" w:rsidRDefault="00F114B1">
      <w:pPr>
        <w:spacing w:before="7" w:line="180" w:lineRule="exact"/>
        <w:rPr>
          <w:rFonts w:ascii="Garamond" w:hAnsi="Garamond"/>
          <w:sz w:val="24"/>
          <w:szCs w:val="24"/>
        </w:rPr>
      </w:pPr>
    </w:p>
    <w:p w14:paraId="393DF9E3" w14:textId="77777777" w:rsidR="00F114B1" w:rsidRPr="0098137A" w:rsidRDefault="00F114B1" w:rsidP="00B75845">
      <w:pPr>
        <w:tabs>
          <w:tab w:val="left" w:pos="4395"/>
        </w:tabs>
        <w:ind w:left="3666" w:right="4077"/>
        <w:jc w:val="center"/>
        <w:rPr>
          <w:rFonts w:ascii="Garamond" w:eastAsia="Calibri" w:hAnsi="Garamond" w:cs="Calibri"/>
          <w:sz w:val="24"/>
          <w:szCs w:val="24"/>
        </w:rPr>
        <w:sectPr w:rsidR="00F114B1" w:rsidRPr="0098137A" w:rsidSect="007823FA">
          <w:footerReference w:type="default" r:id="rId13"/>
          <w:pgSz w:w="12240" w:h="15840"/>
          <w:pgMar w:top="1420" w:right="1720" w:bottom="280" w:left="1340" w:header="0" w:footer="1141" w:gutter="0"/>
          <w:cols w:space="720"/>
        </w:sectPr>
      </w:pPr>
    </w:p>
    <w:p w14:paraId="19A84106" w14:textId="77777777" w:rsidR="00F114B1" w:rsidRPr="0098137A" w:rsidRDefault="006E6E72" w:rsidP="006E6E72">
      <w:pPr>
        <w:pStyle w:val="Heading1"/>
        <w:numPr>
          <w:ilvl w:val="0"/>
          <w:numId w:val="0"/>
        </w:numPr>
        <w:ind w:left="720" w:hanging="720"/>
        <w:rPr>
          <w:rFonts w:eastAsia="Calibri"/>
          <w:sz w:val="24"/>
          <w:szCs w:val="24"/>
        </w:rPr>
      </w:pPr>
      <w:bookmarkStart w:id="10" w:name="_Toc498074713"/>
      <w:r>
        <w:rPr>
          <w:rFonts w:eastAsia="Calibri"/>
          <w:sz w:val="24"/>
          <w:szCs w:val="24"/>
        </w:rPr>
        <w:lastRenderedPageBreak/>
        <w:t xml:space="preserve">4. </w:t>
      </w:r>
      <w:r w:rsidR="0027399E" w:rsidRPr="0098137A">
        <w:rPr>
          <w:rFonts w:eastAsia="Calibri"/>
          <w:sz w:val="24"/>
          <w:szCs w:val="24"/>
        </w:rPr>
        <w:t xml:space="preserve">FORM </w:t>
      </w:r>
      <w:r w:rsidR="001A325B" w:rsidRPr="0098137A">
        <w:rPr>
          <w:rFonts w:eastAsia="Calibri"/>
          <w:sz w:val="24"/>
          <w:szCs w:val="24"/>
        </w:rPr>
        <w:t xml:space="preserve">PQ-4: </w:t>
      </w:r>
      <w:r w:rsidR="000C4AFD" w:rsidRPr="0098137A">
        <w:rPr>
          <w:rFonts w:eastAsia="Calibri"/>
          <w:sz w:val="24"/>
          <w:szCs w:val="24"/>
        </w:rPr>
        <w:t>FI</w:t>
      </w:r>
      <w:r w:rsidR="000C4AFD" w:rsidRPr="0098137A">
        <w:rPr>
          <w:rFonts w:eastAsia="Calibri"/>
          <w:spacing w:val="3"/>
          <w:sz w:val="24"/>
          <w:szCs w:val="24"/>
        </w:rPr>
        <w:t>N</w:t>
      </w:r>
      <w:r w:rsidR="000C4AFD" w:rsidRPr="0098137A">
        <w:rPr>
          <w:rFonts w:eastAsia="Calibri"/>
          <w:sz w:val="24"/>
          <w:szCs w:val="24"/>
        </w:rPr>
        <w:t>A</w:t>
      </w:r>
      <w:r w:rsidR="000C4AFD" w:rsidRPr="0098137A">
        <w:rPr>
          <w:rFonts w:eastAsia="Calibri"/>
          <w:spacing w:val="1"/>
          <w:sz w:val="24"/>
          <w:szCs w:val="24"/>
        </w:rPr>
        <w:t>N</w:t>
      </w:r>
      <w:r w:rsidR="000C4AFD" w:rsidRPr="0098137A">
        <w:rPr>
          <w:rFonts w:eastAsia="Calibri"/>
          <w:sz w:val="24"/>
          <w:szCs w:val="24"/>
        </w:rPr>
        <w:t>CI</w:t>
      </w:r>
      <w:r w:rsidR="000C4AFD" w:rsidRPr="0098137A">
        <w:rPr>
          <w:rFonts w:eastAsia="Calibri"/>
          <w:spacing w:val="-1"/>
          <w:sz w:val="24"/>
          <w:szCs w:val="24"/>
        </w:rPr>
        <w:t>A</w:t>
      </w:r>
      <w:r w:rsidR="000C4AFD" w:rsidRPr="0098137A">
        <w:rPr>
          <w:rFonts w:eastAsia="Calibri"/>
          <w:sz w:val="24"/>
          <w:szCs w:val="24"/>
        </w:rPr>
        <w:t>L</w:t>
      </w:r>
      <w:r w:rsidR="000C4AFD" w:rsidRPr="0098137A">
        <w:rPr>
          <w:rFonts w:eastAsia="Calibri"/>
          <w:spacing w:val="-4"/>
          <w:sz w:val="24"/>
          <w:szCs w:val="24"/>
        </w:rPr>
        <w:t xml:space="preserve"> </w:t>
      </w:r>
      <w:r w:rsidR="000C4AFD" w:rsidRPr="0098137A">
        <w:rPr>
          <w:rFonts w:eastAsia="Calibri"/>
          <w:sz w:val="24"/>
          <w:szCs w:val="24"/>
        </w:rPr>
        <w:t>PO</w:t>
      </w:r>
      <w:r w:rsidR="000C4AFD" w:rsidRPr="0098137A">
        <w:rPr>
          <w:rFonts w:eastAsia="Calibri"/>
          <w:spacing w:val="2"/>
          <w:sz w:val="24"/>
          <w:szCs w:val="24"/>
        </w:rPr>
        <w:t>S</w:t>
      </w:r>
      <w:r w:rsidR="000C4AFD" w:rsidRPr="0098137A">
        <w:rPr>
          <w:rFonts w:eastAsia="Calibri"/>
          <w:sz w:val="24"/>
          <w:szCs w:val="24"/>
        </w:rPr>
        <w:t>I</w:t>
      </w:r>
      <w:r w:rsidR="000C4AFD" w:rsidRPr="0098137A">
        <w:rPr>
          <w:rFonts w:eastAsia="Calibri"/>
          <w:spacing w:val="2"/>
          <w:sz w:val="24"/>
          <w:szCs w:val="24"/>
        </w:rPr>
        <w:t>TI</w:t>
      </w:r>
      <w:r w:rsidR="000C4AFD" w:rsidRPr="0098137A">
        <w:rPr>
          <w:rFonts w:eastAsia="Calibri"/>
          <w:spacing w:val="-8"/>
          <w:sz w:val="24"/>
          <w:szCs w:val="24"/>
        </w:rPr>
        <w:t>O</w:t>
      </w:r>
      <w:r w:rsidR="000C4AFD" w:rsidRPr="0098137A">
        <w:rPr>
          <w:rFonts w:eastAsia="Calibri"/>
          <w:sz w:val="24"/>
          <w:szCs w:val="24"/>
        </w:rPr>
        <w:t>N</w:t>
      </w:r>
      <w:r w:rsidR="000C4AFD" w:rsidRPr="0098137A">
        <w:rPr>
          <w:rFonts w:eastAsia="Calibri"/>
          <w:spacing w:val="-2"/>
          <w:sz w:val="24"/>
          <w:szCs w:val="24"/>
        </w:rPr>
        <w:t xml:space="preserve"> </w:t>
      </w:r>
      <w:r w:rsidR="000C4AFD" w:rsidRPr="0098137A">
        <w:rPr>
          <w:rFonts w:eastAsia="Calibri"/>
          <w:spacing w:val="-6"/>
          <w:sz w:val="24"/>
          <w:szCs w:val="24"/>
        </w:rPr>
        <w:t>A</w:t>
      </w:r>
      <w:r w:rsidR="000C4AFD" w:rsidRPr="0098137A">
        <w:rPr>
          <w:rFonts w:eastAsia="Calibri"/>
          <w:spacing w:val="3"/>
          <w:sz w:val="24"/>
          <w:szCs w:val="24"/>
        </w:rPr>
        <w:t>N</w:t>
      </w:r>
      <w:r w:rsidR="000C4AFD" w:rsidRPr="0098137A">
        <w:rPr>
          <w:rFonts w:eastAsia="Calibri"/>
          <w:sz w:val="24"/>
          <w:szCs w:val="24"/>
        </w:rPr>
        <w:t>D</w:t>
      </w:r>
      <w:r w:rsidR="000C4AFD" w:rsidRPr="0098137A">
        <w:rPr>
          <w:rFonts w:eastAsia="Calibri"/>
          <w:spacing w:val="-2"/>
          <w:sz w:val="24"/>
          <w:szCs w:val="24"/>
        </w:rPr>
        <w:t xml:space="preserve"> </w:t>
      </w:r>
      <w:r w:rsidR="000C4AFD" w:rsidRPr="0098137A">
        <w:rPr>
          <w:rFonts w:eastAsia="Calibri"/>
          <w:sz w:val="24"/>
          <w:szCs w:val="24"/>
        </w:rPr>
        <w:t>T</w:t>
      </w:r>
      <w:r w:rsidR="000C4AFD" w:rsidRPr="0098137A">
        <w:rPr>
          <w:rFonts w:eastAsia="Calibri"/>
          <w:spacing w:val="-4"/>
          <w:sz w:val="24"/>
          <w:szCs w:val="24"/>
        </w:rPr>
        <w:t>E</w:t>
      </w:r>
      <w:r w:rsidR="000C4AFD" w:rsidRPr="0098137A">
        <w:rPr>
          <w:rFonts w:eastAsia="Calibri"/>
          <w:spacing w:val="1"/>
          <w:sz w:val="24"/>
          <w:szCs w:val="24"/>
        </w:rPr>
        <w:t>R</w:t>
      </w:r>
      <w:r w:rsidR="000C4AFD" w:rsidRPr="0098137A">
        <w:rPr>
          <w:rFonts w:eastAsia="Calibri"/>
          <w:spacing w:val="3"/>
          <w:sz w:val="24"/>
          <w:szCs w:val="24"/>
        </w:rPr>
        <w:t>M</w:t>
      </w:r>
      <w:r w:rsidR="000C4AFD" w:rsidRPr="0098137A">
        <w:rPr>
          <w:rFonts w:eastAsia="Calibri"/>
          <w:sz w:val="24"/>
          <w:szCs w:val="24"/>
        </w:rPr>
        <w:t>S</w:t>
      </w:r>
      <w:r w:rsidR="000C4AFD" w:rsidRPr="0098137A">
        <w:rPr>
          <w:rFonts w:eastAsia="Calibri"/>
          <w:spacing w:val="-6"/>
          <w:sz w:val="24"/>
          <w:szCs w:val="24"/>
        </w:rPr>
        <w:t xml:space="preserve"> </w:t>
      </w:r>
      <w:r w:rsidR="000C4AFD" w:rsidRPr="0098137A">
        <w:rPr>
          <w:rFonts w:eastAsia="Calibri"/>
          <w:sz w:val="24"/>
          <w:szCs w:val="24"/>
        </w:rPr>
        <w:t>OF</w:t>
      </w:r>
      <w:r w:rsidR="000C4AFD" w:rsidRPr="0098137A">
        <w:rPr>
          <w:rFonts w:eastAsia="Calibri"/>
          <w:spacing w:val="-4"/>
          <w:sz w:val="24"/>
          <w:szCs w:val="24"/>
        </w:rPr>
        <w:t xml:space="preserve"> </w:t>
      </w:r>
      <w:r w:rsidR="000C4AFD" w:rsidRPr="0098137A">
        <w:rPr>
          <w:rFonts w:eastAsia="Calibri"/>
          <w:sz w:val="24"/>
          <w:szCs w:val="24"/>
        </w:rPr>
        <w:t>T</w:t>
      </w:r>
      <w:r w:rsidR="000C4AFD" w:rsidRPr="0098137A">
        <w:rPr>
          <w:rFonts w:eastAsia="Calibri"/>
          <w:spacing w:val="3"/>
          <w:sz w:val="24"/>
          <w:szCs w:val="24"/>
        </w:rPr>
        <w:t>R</w:t>
      </w:r>
      <w:r w:rsidR="000C4AFD" w:rsidRPr="0098137A">
        <w:rPr>
          <w:rFonts w:eastAsia="Calibri"/>
          <w:spacing w:val="-1"/>
          <w:sz w:val="24"/>
          <w:szCs w:val="24"/>
        </w:rPr>
        <w:t>A</w:t>
      </w:r>
      <w:r w:rsidR="000C4AFD" w:rsidRPr="0098137A">
        <w:rPr>
          <w:rFonts w:eastAsia="Calibri"/>
          <w:spacing w:val="2"/>
          <w:sz w:val="24"/>
          <w:szCs w:val="24"/>
        </w:rPr>
        <w:t>D</w:t>
      </w:r>
      <w:r w:rsidR="000C4AFD" w:rsidRPr="0098137A">
        <w:rPr>
          <w:rFonts w:eastAsia="Calibri"/>
          <w:sz w:val="24"/>
          <w:szCs w:val="24"/>
        </w:rPr>
        <w:t>E</w:t>
      </w:r>
      <w:bookmarkEnd w:id="10"/>
    </w:p>
    <w:p w14:paraId="66D34890" w14:textId="77777777" w:rsidR="00F114B1" w:rsidRPr="0098137A" w:rsidRDefault="00F114B1">
      <w:pPr>
        <w:spacing w:before="7" w:line="180" w:lineRule="exact"/>
        <w:rPr>
          <w:rFonts w:ascii="Garamond" w:hAnsi="Garamond"/>
          <w:sz w:val="24"/>
          <w:szCs w:val="24"/>
        </w:rPr>
      </w:pPr>
    </w:p>
    <w:p w14:paraId="52939DCB" w14:textId="2295E84C" w:rsidR="00F114B1" w:rsidRPr="0098137A" w:rsidRDefault="00782194" w:rsidP="00D43825">
      <w:pPr>
        <w:spacing w:before="19"/>
        <w:ind w:left="100"/>
        <w:jc w:val="both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 xml:space="preserve">The Applicant must submit (a) a copy of the latest audited financial statements for the financial year </w:t>
      </w:r>
      <w:r w:rsidR="002454A5">
        <w:rPr>
          <w:rFonts w:ascii="Garamond" w:eastAsia="Calibri" w:hAnsi="Garamond" w:cs="Calibri"/>
          <w:sz w:val="24"/>
          <w:szCs w:val="24"/>
        </w:rPr>
        <w:t>20</w:t>
      </w:r>
      <w:r w:rsidR="009C5C91">
        <w:rPr>
          <w:rFonts w:ascii="Garamond" w:eastAsia="Calibri" w:hAnsi="Garamond" w:cs="Calibri"/>
          <w:sz w:val="24"/>
          <w:szCs w:val="24"/>
        </w:rPr>
        <w:t>25</w:t>
      </w:r>
      <w:r w:rsidR="002454A5">
        <w:rPr>
          <w:rFonts w:ascii="Garamond" w:eastAsia="Calibri" w:hAnsi="Garamond" w:cs="Calibri"/>
          <w:sz w:val="24"/>
          <w:szCs w:val="24"/>
        </w:rPr>
        <w:t xml:space="preserve"> </w:t>
      </w:r>
      <w:r w:rsidR="00D13017">
        <w:rPr>
          <w:rFonts w:ascii="Garamond" w:eastAsia="Calibri" w:hAnsi="Garamond" w:cs="Calibri"/>
          <w:sz w:val="24"/>
          <w:szCs w:val="24"/>
        </w:rPr>
        <w:t>or</w:t>
      </w:r>
      <w:r w:rsidR="002454A5">
        <w:rPr>
          <w:rFonts w:ascii="Garamond" w:eastAsia="Calibri" w:hAnsi="Garamond" w:cs="Calibri"/>
          <w:sz w:val="24"/>
          <w:szCs w:val="24"/>
        </w:rPr>
        <w:t xml:space="preserve"> not</w:t>
      </w:r>
      <w:r w:rsidR="00D13017">
        <w:rPr>
          <w:rFonts w:ascii="Garamond" w:eastAsia="Calibri" w:hAnsi="Garamond" w:cs="Calibri"/>
          <w:sz w:val="24"/>
          <w:szCs w:val="24"/>
        </w:rPr>
        <w:t xml:space="preserve"> later</w:t>
      </w:r>
      <w:r w:rsidR="002454A5">
        <w:rPr>
          <w:rFonts w:ascii="Garamond" w:eastAsia="Calibri" w:hAnsi="Garamond" w:cs="Calibri"/>
          <w:sz w:val="24"/>
          <w:szCs w:val="24"/>
        </w:rPr>
        <w:t xml:space="preserve"> than 20</w:t>
      </w:r>
      <w:r w:rsidR="009C5C91">
        <w:rPr>
          <w:rFonts w:ascii="Garamond" w:eastAsia="Calibri" w:hAnsi="Garamond" w:cs="Calibri"/>
          <w:sz w:val="24"/>
          <w:szCs w:val="24"/>
        </w:rPr>
        <w:t xml:space="preserve">24 </w:t>
      </w:r>
      <w:r w:rsidR="00D13017">
        <w:rPr>
          <w:rFonts w:ascii="Garamond" w:eastAsia="Calibri" w:hAnsi="Garamond" w:cs="Calibri"/>
          <w:sz w:val="24"/>
          <w:szCs w:val="24"/>
        </w:rPr>
        <w:t xml:space="preserve">to demonstrate a positive cash and cash equivalent position at the end of each of the past two years, and </w:t>
      </w:r>
      <w:r>
        <w:rPr>
          <w:rFonts w:ascii="Garamond" w:eastAsia="Calibri" w:hAnsi="Garamond" w:cs="Calibri"/>
          <w:sz w:val="24"/>
          <w:szCs w:val="24"/>
        </w:rPr>
        <w:t xml:space="preserve">(b) a letter of reference from </w:t>
      </w:r>
      <w:r w:rsidR="00D13017">
        <w:rPr>
          <w:rFonts w:ascii="Garamond" w:eastAsia="Calibri" w:hAnsi="Garamond" w:cs="Calibri"/>
          <w:sz w:val="24"/>
          <w:szCs w:val="24"/>
        </w:rPr>
        <w:t>the</w:t>
      </w:r>
      <w:r>
        <w:rPr>
          <w:rFonts w:ascii="Garamond" w:eastAsia="Calibri" w:hAnsi="Garamond" w:cs="Calibri"/>
          <w:sz w:val="24"/>
          <w:szCs w:val="24"/>
        </w:rPr>
        <w:t xml:space="preserve"> bank to demonstrate capability to service future contracts</w:t>
      </w:r>
      <w:r w:rsidR="00D13017">
        <w:rPr>
          <w:rFonts w:ascii="Garamond" w:eastAsia="Calibri" w:hAnsi="Garamond" w:cs="Calibri"/>
          <w:sz w:val="24"/>
          <w:szCs w:val="24"/>
        </w:rPr>
        <w:t xml:space="preserve"> through short terms financing option. </w:t>
      </w:r>
      <w:r>
        <w:rPr>
          <w:rFonts w:ascii="Garamond" w:eastAsia="Calibri" w:hAnsi="Garamond" w:cs="Calibri"/>
          <w:sz w:val="24"/>
          <w:szCs w:val="24"/>
        </w:rPr>
        <w:t xml:space="preserve"> </w:t>
      </w:r>
    </w:p>
    <w:p w14:paraId="04195AA7" w14:textId="77777777" w:rsidR="00F114B1" w:rsidRPr="0098137A" w:rsidRDefault="00F114B1" w:rsidP="00D43825">
      <w:pPr>
        <w:spacing w:before="7" w:line="180" w:lineRule="exact"/>
        <w:jc w:val="both"/>
        <w:rPr>
          <w:rFonts w:ascii="Garamond" w:hAnsi="Garamond"/>
          <w:sz w:val="24"/>
          <w:szCs w:val="24"/>
        </w:rPr>
      </w:pPr>
    </w:p>
    <w:p w14:paraId="5BB76D57" w14:textId="77777777" w:rsidR="00F114B1" w:rsidRPr="0098137A" w:rsidRDefault="00F114B1" w:rsidP="00D43825">
      <w:pPr>
        <w:spacing w:before="8" w:line="280" w:lineRule="exact"/>
        <w:jc w:val="both"/>
        <w:rPr>
          <w:rFonts w:ascii="Garamond" w:hAnsi="Garamond"/>
          <w:sz w:val="24"/>
          <w:szCs w:val="24"/>
        </w:rPr>
      </w:pPr>
    </w:p>
    <w:p w14:paraId="26EA970C" w14:textId="77777777" w:rsidR="00273D63" w:rsidRPr="0098137A" w:rsidRDefault="00273D63" w:rsidP="00D43825">
      <w:pPr>
        <w:ind w:left="3257"/>
        <w:jc w:val="both"/>
        <w:rPr>
          <w:rFonts w:ascii="Garamond" w:eastAsia="Calibri" w:hAnsi="Garamond" w:cs="Calibri"/>
          <w:b/>
          <w:sz w:val="24"/>
          <w:szCs w:val="24"/>
        </w:rPr>
      </w:pPr>
    </w:p>
    <w:p w14:paraId="10B1652E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0834392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6C3F1CF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66206DC3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51FB5CC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2C8E126D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6165A5BB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1393D160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28D40C92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69F2F575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28BF8117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55C8254C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7A4BBB8F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6674CD1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3FACF1D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7E82F33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3167A30D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6FE6F64C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A83B3E1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7998725C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68683964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16EA8D8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D500F15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535F5D57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C8CA73E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AF89C0A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7E86ED0B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1940AECB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617E5585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6A3BCDD" w14:textId="77777777" w:rsidR="00273D63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12913332" w14:textId="77777777" w:rsidR="008E1219" w:rsidRDefault="008E1219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6765AE86" w14:textId="77777777" w:rsidR="008E1219" w:rsidRDefault="008E1219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2E52EB6" w14:textId="77777777" w:rsidR="008E1219" w:rsidRDefault="008E1219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6D3DC266" w14:textId="77777777" w:rsidR="008E1219" w:rsidRPr="0098137A" w:rsidRDefault="008E1219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7557AB6D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3F5875D9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3FADEC69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E53452D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2B917856" w14:textId="77777777" w:rsidR="00F114B1" w:rsidRPr="0098137A" w:rsidRDefault="006E6E72" w:rsidP="00F23C1F">
      <w:pPr>
        <w:pStyle w:val="Heading1"/>
        <w:numPr>
          <w:ilvl w:val="0"/>
          <w:numId w:val="0"/>
        </w:numPr>
        <w:rPr>
          <w:rFonts w:eastAsia="Calibri"/>
          <w:sz w:val="24"/>
          <w:szCs w:val="24"/>
        </w:rPr>
      </w:pPr>
      <w:bookmarkStart w:id="11" w:name="_Toc498074714"/>
      <w:r>
        <w:rPr>
          <w:rFonts w:eastAsia="Calibri"/>
          <w:spacing w:val="-1"/>
          <w:sz w:val="24"/>
          <w:szCs w:val="24"/>
        </w:rPr>
        <w:lastRenderedPageBreak/>
        <w:t xml:space="preserve">5. </w:t>
      </w:r>
      <w:r w:rsidR="0027399E" w:rsidRPr="0098137A">
        <w:rPr>
          <w:rFonts w:eastAsia="Calibri"/>
          <w:spacing w:val="-1"/>
          <w:sz w:val="24"/>
          <w:szCs w:val="24"/>
        </w:rPr>
        <w:t xml:space="preserve">FORM </w:t>
      </w:r>
      <w:r w:rsidR="001A325B" w:rsidRPr="0098137A">
        <w:rPr>
          <w:rFonts w:eastAsia="Calibri"/>
          <w:spacing w:val="-1"/>
          <w:sz w:val="24"/>
          <w:szCs w:val="24"/>
        </w:rPr>
        <w:t xml:space="preserve">PQ-5: </w:t>
      </w:r>
      <w:r w:rsidR="000C4AFD" w:rsidRPr="0098137A">
        <w:rPr>
          <w:rFonts w:eastAsia="Calibri"/>
          <w:spacing w:val="-1"/>
          <w:sz w:val="24"/>
          <w:szCs w:val="24"/>
        </w:rPr>
        <w:t>C</w:t>
      </w:r>
      <w:r w:rsidR="000C4AFD" w:rsidRPr="0098137A">
        <w:rPr>
          <w:rFonts w:eastAsia="Calibri"/>
          <w:spacing w:val="-3"/>
          <w:sz w:val="24"/>
          <w:szCs w:val="24"/>
        </w:rPr>
        <w:t>O</w:t>
      </w:r>
      <w:r w:rsidR="000C4AFD" w:rsidRPr="0098137A">
        <w:rPr>
          <w:rFonts w:eastAsia="Calibri"/>
          <w:sz w:val="24"/>
          <w:szCs w:val="24"/>
        </w:rPr>
        <w:t>N</w:t>
      </w:r>
      <w:r w:rsidR="000C4AFD" w:rsidRPr="0098137A">
        <w:rPr>
          <w:rFonts w:eastAsia="Calibri"/>
          <w:spacing w:val="1"/>
          <w:sz w:val="24"/>
          <w:szCs w:val="24"/>
        </w:rPr>
        <w:t>F</w:t>
      </w:r>
      <w:r w:rsidR="000C4AFD" w:rsidRPr="0098137A">
        <w:rPr>
          <w:rFonts w:eastAsia="Calibri"/>
          <w:sz w:val="24"/>
          <w:szCs w:val="24"/>
        </w:rPr>
        <w:t>ID</w:t>
      </w:r>
      <w:r w:rsidR="000C4AFD" w:rsidRPr="0098137A">
        <w:rPr>
          <w:rFonts w:eastAsia="Calibri"/>
          <w:spacing w:val="1"/>
          <w:sz w:val="24"/>
          <w:szCs w:val="24"/>
        </w:rPr>
        <w:t>E</w:t>
      </w:r>
      <w:r w:rsidR="000C4AFD" w:rsidRPr="0098137A">
        <w:rPr>
          <w:rFonts w:eastAsia="Calibri"/>
          <w:spacing w:val="2"/>
          <w:sz w:val="24"/>
          <w:szCs w:val="24"/>
        </w:rPr>
        <w:t>N</w:t>
      </w:r>
      <w:r w:rsidR="000C4AFD" w:rsidRPr="0098137A">
        <w:rPr>
          <w:rFonts w:eastAsia="Calibri"/>
          <w:sz w:val="24"/>
          <w:szCs w:val="24"/>
        </w:rPr>
        <w:t>T</w:t>
      </w:r>
      <w:r w:rsidR="000C4AFD" w:rsidRPr="0098137A">
        <w:rPr>
          <w:rFonts w:eastAsia="Calibri"/>
          <w:spacing w:val="-2"/>
          <w:sz w:val="24"/>
          <w:szCs w:val="24"/>
        </w:rPr>
        <w:t>I</w:t>
      </w:r>
      <w:r w:rsidR="000C4AFD" w:rsidRPr="0098137A">
        <w:rPr>
          <w:rFonts w:eastAsia="Calibri"/>
          <w:spacing w:val="1"/>
          <w:sz w:val="24"/>
          <w:szCs w:val="24"/>
        </w:rPr>
        <w:t>A</w:t>
      </w:r>
      <w:r w:rsidR="000C4AFD" w:rsidRPr="0098137A">
        <w:rPr>
          <w:rFonts w:eastAsia="Calibri"/>
          <w:sz w:val="24"/>
          <w:szCs w:val="24"/>
        </w:rPr>
        <w:t>L</w:t>
      </w:r>
      <w:r w:rsidR="000C4AFD" w:rsidRPr="0098137A">
        <w:rPr>
          <w:rFonts w:eastAsia="Calibri"/>
          <w:spacing w:val="-1"/>
          <w:sz w:val="24"/>
          <w:szCs w:val="24"/>
        </w:rPr>
        <w:t xml:space="preserve"> </w:t>
      </w:r>
      <w:r w:rsidR="000C4AFD" w:rsidRPr="0098137A">
        <w:rPr>
          <w:rFonts w:eastAsia="Calibri"/>
          <w:spacing w:val="1"/>
          <w:sz w:val="24"/>
          <w:szCs w:val="24"/>
        </w:rPr>
        <w:t>BUSI</w:t>
      </w:r>
      <w:r w:rsidR="000C4AFD" w:rsidRPr="0098137A">
        <w:rPr>
          <w:rFonts w:eastAsia="Calibri"/>
          <w:spacing w:val="-3"/>
          <w:sz w:val="24"/>
          <w:szCs w:val="24"/>
        </w:rPr>
        <w:t>N</w:t>
      </w:r>
      <w:r w:rsidR="000C4AFD" w:rsidRPr="0098137A">
        <w:rPr>
          <w:rFonts w:eastAsia="Calibri"/>
          <w:spacing w:val="1"/>
          <w:sz w:val="24"/>
          <w:szCs w:val="24"/>
        </w:rPr>
        <w:t>ES</w:t>
      </w:r>
      <w:r w:rsidR="000C4AFD" w:rsidRPr="0098137A">
        <w:rPr>
          <w:rFonts w:eastAsia="Calibri"/>
          <w:sz w:val="24"/>
          <w:szCs w:val="24"/>
        </w:rPr>
        <w:t>S</w:t>
      </w:r>
      <w:r w:rsidR="000C4AFD" w:rsidRPr="0098137A">
        <w:rPr>
          <w:rFonts w:eastAsia="Calibri"/>
          <w:spacing w:val="-2"/>
          <w:sz w:val="24"/>
          <w:szCs w:val="24"/>
        </w:rPr>
        <w:t xml:space="preserve"> </w:t>
      </w:r>
      <w:r w:rsidR="000C4AFD" w:rsidRPr="0098137A">
        <w:rPr>
          <w:rFonts w:eastAsia="Calibri"/>
          <w:sz w:val="24"/>
          <w:szCs w:val="24"/>
        </w:rPr>
        <w:t>Q</w:t>
      </w:r>
      <w:r w:rsidR="000C4AFD" w:rsidRPr="0098137A">
        <w:rPr>
          <w:rFonts w:eastAsia="Calibri"/>
          <w:spacing w:val="-2"/>
          <w:sz w:val="24"/>
          <w:szCs w:val="24"/>
        </w:rPr>
        <w:t>U</w:t>
      </w:r>
      <w:r w:rsidR="000C4AFD" w:rsidRPr="0098137A">
        <w:rPr>
          <w:rFonts w:eastAsia="Calibri"/>
          <w:spacing w:val="1"/>
          <w:sz w:val="24"/>
          <w:szCs w:val="24"/>
        </w:rPr>
        <w:t>E</w:t>
      </w:r>
      <w:r w:rsidR="000C4AFD" w:rsidRPr="0098137A">
        <w:rPr>
          <w:rFonts w:eastAsia="Calibri"/>
          <w:spacing w:val="-2"/>
          <w:sz w:val="24"/>
          <w:szCs w:val="24"/>
        </w:rPr>
        <w:t>S</w:t>
      </w:r>
      <w:r w:rsidR="000C4AFD" w:rsidRPr="0098137A">
        <w:rPr>
          <w:rFonts w:eastAsia="Calibri"/>
          <w:sz w:val="24"/>
          <w:szCs w:val="24"/>
        </w:rPr>
        <w:t>T</w:t>
      </w:r>
      <w:r w:rsidR="000C4AFD" w:rsidRPr="0098137A">
        <w:rPr>
          <w:rFonts w:eastAsia="Calibri"/>
          <w:spacing w:val="1"/>
          <w:sz w:val="24"/>
          <w:szCs w:val="24"/>
        </w:rPr>
        <w:t>I</w:t>
      </w:r>
      <w:r w:rsidR="000C4AFD" w:rsidRPr="0098137A">
        <w:rPr>
          <w:rFonts w:eastAsia="Calibri"/>
          <w:spacing w:val="-3"/>
          <w:sz w:val="24"/>
          <w:szCs w:val="24"/>
        </w:rPr>
        <w:t>ON</w:t>
      </w:r>
      <w:r w:rsidR="000C4AFD" w:rsidRPr="0098137A">
        <w:rPr>
          <w:rFonts w:eastAsia="Calibri"/>
          <w:sz w:val="24"/>
          <w:szCs w:val="24"/>
        </w:rPr>
        <w:t>N</w:t>
      </w:r>
      <w:r w:rsidR="000C4AFD" w:rsidRPr="0098137A">
        <w:rPr>
          <w:rFonts w:eastAsia="Calibri"/>
          <w:spacing w:val="1"/>
          <w:sz w:val="24"/>
          <w:szCs w:val="24"/>
        </w:rPr>
        <w:t>A</w:t>
      </w:r>
      <w:r w:rsidR="000C4AFD" w:rsidRPr="0098137A">
        <w:rPr>
          <w:rFonts w:eastAsia="Calibri"/>
          <w:sz w:val="24"/>
          <w:szCs w:val="24"/>
        </w:rPr>
        <w:t>I</w:t>
      </w:r>
      <w:r w:rsidR="000C4AFD" w:rsidRPr="0098137A">
        <w:rPr>
          <w:rFonts w:eastAsia="Calibri"/>
          <w:spacing w:val="-1"/>
          <w:sz w:val="24"/>
          <w:szCs w:val="24"/>
        </w:rPr>
        <w:t>R</w:t>
      </w:r>
      <w:r w:rsidR="000C4AFD" w:rsidRPr="0098137A">
        <w:rPr>
          <w:rFonts w:eastAsia="Calibri"/>
          <w:sz w:val="24"/>
          <w:szCs w:val="24"/>
        </w:rPr>
        <w:t>E</w:t>
      </w:r>
      <w:bookmarkEnd w:id="11"/>
    </w:p>
    <w:p w14:paraId="06C23C6F" w14:textId="77777777" w:rsidR="00F114B1" w:rsidRPr="006E6E72" w:rsidRDefault="000C4AFD" w:rsidP="006E6E72">
      <w:pPr>
        <w:ind w:left="232" w:right="493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sz w:val="24"/>
          <w:szCs w:val="24"/>
        </w:rPr>
        <w:t>Y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r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qu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te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iv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6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he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p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ic</w:t>
      </w:r>
      <w:r w:rsidRPr="0098137A">
        <w:rPr>
          <w:rFonts w:ascii="Garamond" w:eastAsia="Calibri" w:hAnsi="Garamond" w:cs="Calibri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ic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te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i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nd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2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(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)</w:t>
      </w:r>
      <w:r w:rsidRPr="0098137A">
        <w:rPr>
          <w:rFonts w:ascii="Garamond" w:eastAsia="Calibri" w:hAnsi="Garamond" w:cs="Calibri"/>
          <w:sz w:val="24"/>
          <w:szCs w:val="24"/>
        </w:rPr>
        <w:t>,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2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(</w:t>
      </w:r>
      <w:r w:rsidRPr="0098137A">
        <w:rPr>
          <w:rFonts w:ascii="Garamond" w:eastAsia="Calibri" w:hAnsi="Garamond" w:cs="Calibri"/>
          <w:sz w:val="24"/>
          <w:szCs w:val="24"/>
        </w:rPr>
        <w:t>b)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 xml:space="preserve">2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)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wh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lie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yo</w:t>
      </w:r>
      <w:r w:rsidRPr="0098137A">
        <w:rPr>
          <w:rFonts w:ascii="Garamond" w:eastAsia="Calibri" w:hAnsi="Garamond" w:cs="Calibri"/>
          <w:sz w:val="24"/>
          <w:szCs w:val="24"/>
        </w:rPr>
        <w:t xml:space="preserve">ur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y</w:t>
      </w:r>
      <w:r w:rsidRPr="0098137A">
        <w:rPr>
          <w:rFonts w:ascii="Garamond" w:eastAsia="Calibri" w:hAnsi="Garamond" w:cs="Calibri"/>
          <w:sz w:val="24"/>
          <w:szCs w:val="24"/>
        </w:rPr>
        <w:t>pe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b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u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 xml:space="preserve">.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Y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ad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vi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at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i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u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f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t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gi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f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>se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form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rm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  <w:r w:rsidR="006E6E72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*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K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y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Ci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tize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,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ic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un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de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“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Ci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ze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sh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De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 xml:space="preserve">s” 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w</w:t>
      </w:r>
      <w:r w:rsidRPr="0098137A">
        <w:rPr>
          <w:rFonts w:ascii="Garamond" w:eastAsia="Calibri" w:hAnsi="Garamond" w:cs="Calibri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he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b</w:t>
      </w:r>
      <w:r w:rsidRPr="0098137A">
        <w:rPr>
          <w:rFonts w:ascii="Garamond" w:eastAsia="Calibri" w:hAnsi="Garamond" w:cs="Calibri"/>
          <w:sz w:val="24"/>
          <w:szCs w:val="24"/>
        </w:rPr>
        <w:t>y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Birt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,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iz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io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>.</w:t>
      </w:r>
    </w:p>
    <w:p w14:paraId="649522D9" w14:textId="77777777" w:rsidR="00F23C1F" w:rsidRDefault="00F23C1F">
      <w:pPr>
        <w:spacing w:before="28"/>
        <w:ind w:left="231"/>
        <w:rPr>
          <w:rFonts w:ascii="Garamond" w:eastAsia="Calibri" w:hAnsi="Garamond" w:cs="Calibri"/>
          <w:spacing w:val="7"/>
          <w:sz w:val="24"/>
          <w:szCs w:val="24"/>
        </w:rPr>
      </w:pPr>
    </w:p>
    <w:p w14:paraId="4866C555" w14:textId="77777777" w:rsidR="00F23C1F" w:rsidRDefault="00F23C1F">
      <w:pPr>
        <w:spacing w:before="28"/>
        <w:ind w:left="231"/>
        <w:rPr>
          <w:rFonts w:ascii="Garamond" w:eastAsia="Calibri" w:hAnsi="Garamond" w:cs="Calibri"/>
          <w:spacing w:val="7"/>
          <w:sz w:val="24"/>
          <w:szCs w:val="24"/>
        </w:rPr>
      </w:pPr>
    </w:p>
    <w:tbl>
      <w:tblPr>
        <w:tblpPr w:leftFromText="180" w:rightFromText="180" w:vertAnchor="text" w:horzAnchor="page" w:tblpX="1342" w:tblpY="-154"/>
        <w:tblW w:w="98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"/>
        <w:gridCol w:w="8240"/>
      </w:tblGrid>
      <w:tr w:rsidR="00F23C1F" w:rsidRPr="0098137A" w14:paraId="7C2C748D" w14:textId="77777777" w:rsidTr="00A21784">
        <w:trPr>
          <w:trHeight w:hRule="exact" w:val="1908"/>
        </w:trPr>
        <w:tc>
          <w:tcPr>
            <w:tcW w:w="98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D3A4D" w14:textId="77777777" w:rsidR="00F23C1F" w:rsidRPr="0098137A" w:rsidRDefault="00F23C1F" w:rsidP="00A21784">
            <w:pPr>
              <w:ind w:left="109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-G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pacing w:val="-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:</w:t>
            </w:r>
          </w:p>
          <w:p w14:paraId="75A26F71" w14:textId="77777777" w:rsidR="00F23C1F" w:rsidRPr="0098137A" w:rsidRDefault="00F23C1F" w:rsidP="00A2178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B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7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</w:t>
            </w:r>
            <w:r w:rsidRPr="0098137A">
              <w:rPr>
                <w:rFonts w:ascii="Garamond" w:eastAsia="Calibri" w:hAnsi="Garamond" w:cs="Calibri"/>
                <w:spacing w:val="7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.. L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b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6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mi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……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 xml:space="preserve">..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…………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No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tr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/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……………….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al</w:t>
            </w:r>
            <w:r w:rsidR="00D43825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dd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el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./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…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bu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</w:t>
            </w:r>
          </w:p>
          <w:p w14:paraId="739A2939" w14:textId="77777777" w:rsidR="00F23C1F" w:rsidRPr="0098137A" w:rsidRDefault="00F23C1F" w:rsidP="00A21784">
            <w:pPr>
              <w:ind w:left="109" w:right="16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rre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="00D43825" w:rsidRPr="0098137A">
              <w:rPr>
                <w:rFonts w:ascii="Garamond" w:eastAsia="Calibri" w:hAnsi="Garamond" w:cs="Calibri"/>
                <w:sz w:val="24"/>
                <w:szCs w:val="24"/>
              </w:rPr>
              <w:t>L</w:t>
            </w:r>
            <w:r w:rsidR="00D43825"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="00D43825"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c</w:t>
            </w:r>
            <w:r w:rsidR="00D43825"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e</w:t>
            </w:r>
            <w:r w:rsidR="00D43825"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="00D43825"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se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.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No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...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...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x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……………………….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ax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pacing w:val="-5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v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b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6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w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y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u 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a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any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ti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: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Ks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hs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7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…………………………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y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b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k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……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..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Br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an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……………………………………..</w:t>
            </w:r>
          </w:p>
        </w:tc>
      </w:tr>
      <w:tr w:rsidR="00F23C1F" w:rsidRPr="0098137A" w14:paraId="76E526CF" w14:textId="77777777" w:rsidTr="00A21784">
        <w:trPr>
          <w:trHeight w:hRule="exact" w:val="1487"/>
        </w:trPr>
        <w:tc>
          <w:tcPr>
            <w:tcW w:w="16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080475F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EF4FB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2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(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)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–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 xml:space="preserve">e 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Pr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op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4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r</w:t>
            </w:r>
          </w:p>
          <w:p w14:paraId="5E49297B" w14:textId="77777777" w:rsidR="00F23C1F" w:rsidRPr="0098137A" w:rsidRDefault="00F23C1F" w:rsidP="00A2178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Y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</w:t>
            </w:r>
            <w:r w:rsidRPr="0098137A">
              <w:rPr>
                <w:rFonts w:ascii="Garamond" w:eastAsia="Calibri" w:hAnsi="Garamond" w:cs="Calibri"/>
                <w:spacing w:val="3"/>
                <w:sz w:val="24"/>
                <w:szCs w:val="24"/>
              </w:rPr>
              <w:t>.</w:t>
            </w:r>
            <w:r w:rsidR="006E6E72">
              <w:rPr>
                <w:rFonts w:ascii="Garamond" w:eastAsia="Calibri" w:hAnsi="Garamond" w:cs="Calibri"/>
                <w:spacing w:val="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……</w:t>
            </w:r>
          </w:p>
          <w:p w14:paraId="37C94DE4" w14:textId="77777777" w:rsidR="00F23C1F" w:rsidRPr="0098137A" w:rsidRDefault="00F23C1F" w:rsidP="00A2178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on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ty……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un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y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ori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</w:p>
          <w:p w14:paraId="40BE077C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5531E9DA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*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Ci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tiz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en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..</w:t>
            </w:r>
          </w:p>
        </w:tc>
      </w:tr>
      <w:tr w:rsidR="00F23C1F" w:rsidRPr="0098137A" w14:paraId="74F99E6E" w14:textId="77777777" w:rsidTr="00A21784">
        <w:trPr>
          <w:trHeight w:hRule="exact" w:val="1501"/>
        </w:trPr>
        <w:tc>
          <w:tcPr>
            <w:tcW w:w="162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00ED280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E69B7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2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(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b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)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–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6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p</w:t>
            </w:r>
          </w:p>
          <w:p w14:paraId="351A7CEE" w14:textId="77777777" w:rsidR="00F23C1F" w:rsidRPr="0098137A" w:rsidRDefault="00F23C1F" w:rsidP="00A2178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Giv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pa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rt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er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ll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ws:</w:t>
            </w:r>
          </w:p>
          <w:p w14:paraId="54377C12" w14:textId="77777777" w:rsidR="00F23C1F" w:rsidRPr="006E6E72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`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e                   </w:t>
            </w:r>
            <w:r w:rsidRPr="0098137A">
              <w:rPr>
                <w:rFonts w:ascii="Garamond" w:eastAsia="Calibri" w:hAnsi="Garamond" w:cs="Calibri"/>
                <w:spacing w:val="28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li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y               </w:t>
            </w:r>
            <w:r w:rsidRPr="0098137A">
              <w:rPr>
                <w:rFonts w:ascii="Garamond" w:eastAsia="Calibri" w:hAnsi="Garamond" w:cs="Calibri"/>
                <w:spacing w:val="3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Ci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tiz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7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or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3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n       </w:t>
            </w:r>
            <w:r w:rsidRPr="0098137A">
              <w:rPr>
                <w:rFonts w:ascii="Garamond" w:eastAsia="Calibri" w:hAnsi="Garamond" w:cs="Calibri"/>
                <w:spacing w:val="3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3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</w:p>
          <w:p w14:paraId="6F9F8E8F" w14:textId="77777777" w:rsidR="00F23C1F" w:rsidRPr="006E6E72" w:rsidRDefault="00F23C1F" w:rsidP="00A2178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</w:t>
            </w:r>
          </w:p>
          <w:p w14:paraId="572D03DA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</w:t>
            </w:r>
          </w:p>
        </w:tc>
      </w:tr>
      <w:tr w:rsidR="00F23C1F" w:rsidRPr="0098137A" w14:paraId="07B72C23" w14:textId="77777777" w:rsidTr="00A21784">
        <w:trPr>
          <w:trHeight w:hRule="exact" w:val="4673"/>
        </w:trPr>
        <w:tc>
          <w:tcPr>
            <w:tcW w:w="16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FD2CE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6F197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2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-2"/>
                <w:sz w:val="24"/>
                <w:szCs w:val="24"/>
              </w:rPr>
              <w:t>(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)</w:t>
            </w:r>
            <w:r w:rsidRPr="0098137A">
              <w:rPr>
                <w:rFonts w:ascii="Garamond" w:eastAsia="Calibri" w:hAnsi="Garamond" w:cs="Calibri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b/>
                <w:i/>
                <w:spacing w:val="5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y</w:t>
            </w:r>
          </w:p>
          <w:p w14:paraId="11EF1602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1C2C10A3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v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P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ub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c……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….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he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omi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al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5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pa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y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-</w:t>
            </w:r>
          </w:p>
          <w:p w14:paraId="618702BF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omi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nal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K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</w:p>
          <w:p w14:paraId="138148CF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61D2E47F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Is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Kshs……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</w:p>
          <w:p w14:paraId="7294B7EC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4E60C621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Giv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ct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ollo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ws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: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-   </w:t>
            </w:r>
            <w:r w:rsidRPr="0098137A">
              <w:rPr>
                <w:rFonts w:ascii="Garamond" w:eastAsia="Calibri" w:hAnsi="Garamond" w:cs="Calibri"/>
                <w:spacing w:val="3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5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 xml:space="preserve">me                      </w:t>
            </w:r>
            <w:r w:rsidRPr="0098137A">
              <w:rPr>
                <w:rFonts w:ascii="Garamond" w:eastAsia="Calibri" w:hAnsi="Garamond" w:cs="Calibri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io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li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 xml:space="preserve">y                 </w:t>
            </w:r>
            <w:r w:rsidRPr="0098137A">
              <w:rPr>
                <w:rFonts w:ascii="Garamond" w:eastAsia="Calibri" w:hAnsi="Garamond" w:cs="Calibri"/>
                <w:b/>
                <w:i/>
                <w:spacing w:val="29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Ci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z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ils</w:t>
            </w:r>
          </w:p>
          <w:p w14:paraId="719DC151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4C0E3EC1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es</w:t>
            </w:r>
          </w:p>
          <w:p w14:paraId="598A558B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2B0090C3" w14:textId="77777777" w:rsidR="00F23C1F" w:rsidRPr="0098137A" w:rsidRDefault="00F23C1F" w:rsidP="00A21784">
            <w:pPr>
              <w:ind w:left="479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1.        </w:t>
            </w:r>
            <w:r w:rsidRPr="0098137A">
              <w:rPr>
                <w:rFonts w:ascii="Garamond" w:eastAsia="Calibri" w:hAnsi="Garamond" w:cs="Calibri"/>
                <w:spacing w:val="3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…..</w:t>
            </w:r>
          </w:p>
          <w:p w14:paraId="4FBE4575" w14:textId="77777777" w:rsidR="00F23C1F" w:rsidRPr="0098137A" w:rsidRDefault="00F23C1F" w:rsidP="00A21784">
            <w:pPr>
              <w:ind w:left="501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2.        </w:t>
            </w:r>
            <w:r w:rsidRPr="0098137A">
              <w:rPr>
                <w:rFonts w:ascii="Garamond" w:eastAsia="Calibri" w:hAnsi="Garamond" w:cs="Calibri"/>
                <w:spacing w:val="3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…….</w:t>
            </w:r>
          </w:p>
          <w:p w14:paraId="517B7152" w14:textId="77777777" w:rsidR="00F23C1F" w:rsidRPr="0098137A" w:rsidRDefault="00F23C1F" w:rsidP="00A21784">
            <w:pPr>
              <w:ind w:left="46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3.        </w:t>
            </w:r>
            <w:r w:rsidRPr="0098137A">
              <w:rPr>
                <w:rFonts w:ascii="Garamond" w:eastAsia="Calibri" w:hAnsi="Garamond" w:cs="Calibri"/>
                <w:spacing w:val="3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</w:p>
        </w:tc>
      </w:tr>
      <w:tr w:rsidR="00F23C1F" w:rsidRPr="0098137A" w14:paraId="10614F01" w14:textId="77777777" w:rsidTr="00A21784">
        <w:trPr>
          <w:trHeight w:hRule="exact" w:val="1370"/>
        </w:trPr>
        <w:tc>
          <w:tcPr>
            <w:tcW w:w="98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4E9EC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382EC6D8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758F2A93" w14:textId="77777777" w:rsidR="00F23C1F" w:rsidRPr="0098137A" w:rsidRDefault="00F23C1F" w:rsidP="00A21784">
            <w:pPr>
              <w:ind w:left="109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…………………………………………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4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</w:t>
            </w:r>
          </w:p>
        </w:tc>
      </w:tr>
    </w:tbl>
    <w:p w14:paraId="002087C0" w14:textId="77777777" w:rsidR="00F23C1F" w:rsidRPr="0098137A" w:rsidRDefault="00F23C1F">
      <w:pPr>
        <w:spacing w:before="28"/>
        <w:ind w:left="231"/>
        <w:rPr>
          <w:rFonts w:ascii="Garamond" w:eastAsia="Calibri" w:hAnsi="Garamond" w:cs="Calibri"/>
          <w:sz w:val="24"/>
          <w:szCs w:val="24"/>
        </w:rPr>
        <w:sectPr w:rsidR="00F23C1F" w:rsidRPr="0098137A" w:rsidSect="00F556CB">
          <w:footerReference w:type="default" r:id="rId14"/>
          <w:pgSz w:w="12240" w:h="15840"/>
          <w:pgMar w:top="851" w:right="1300" w:bottom="1702" w:left="1320" w:header="0" w:footer="1283" w:gutter="0"/>
          <w:cols w:space="720"/>
        </w:sectPr>
      </w:pPr>
    </w:p>
    <w:p w14:paraId="7B046E91" w14:textId="77777777" w:rsidR="00F114B1" w:rsidRPr="0098137A" w:rsidRDefault="000C4AFD" w:rsidP="00E31A8A">
      <w:pPr>
        <w:pStyle w:val="Heading1"/>
        <w:rPr>
          <w:rFonts w:eastAsia="Calibri"/>
          <w:sz w:val="24"/>
          <w:szCs w:val="24"/>
        </w:rPr>
      </w:pPr>
      <w:bookmarkStart w:id="12" w:name="_Toc498074715"/>
      <w:r w:rsidRPr="0098137A">
        <w:rPr>
          <w:rFonts w:eastAsia="Calibri"/>
          <w:sz w:val="24"/>
          <w:szCs w:val="24"/>
        </w:rPr>
        <w:lastRenderedPageBreak/>
        <w:t>FO</w:t>
      </w:r>
      <w:r w:rsidRPr="0098137A">
        <w:rPr>
          <w:rFonts w:eastAsia="Calibri"/>
          <w:spacing w:val="1"/>
          <w:sz w:val="24"/>
          <w:szCs w:val="24"/>
        </w:rPr>
        <w:t>R</w:t>
      </w:r>
      <w:r w:rsidRPr="0098137A">
        <w:rPr>
          <w:rFonts w:eastAsia="Calibri"/>
          <w:sz w:val="24"/>
          <w:szCs w:val="24"/>
        </w:rPr>
        <w:t>M</w:t>
      </w:r>
      <w:r w:rsidRPr="0098137A">
        <w:rPr>
          <w:rFonts w:eastAsia="Calibri"/>
          <w:spacing w:val="4"/>
          <w:sz w:val="24"/>
          <w:szCs w:val="24"/>
        </w:rPr>
        <w:t xml:space="preserve"> </w:t>
      </w:r>
      <w:r w:rsidRPr="0098137A">
        <w:rPr>
          <w:rFonts w:eastAsia="Calibri"/>
          <w:spacing w:val="-5"/>
          <w:sz w:val="24"/>
          <w:szCs w:val="24"/>
        </w:rPr>
        <w:t>P</w:t>
      </w:r>
      <w:r w:rsidRPr="0098137A">
        <w:rPr>
          <w:rFonts w:eastAsia="Calibri"/>
          <w:sz w:val="24"/>
          <w:szCs w:val="24"/>
        </w:rPr>
        <w:t>Q</w:t>
      </w:r>
      <w:r w:rsidRPr="0098137A">
        <w:rPr>
          <w:rFonts w:eastAsia="Calibri"/>
          <w:spacing w:val="-1"/>
          <w:sz w:val="24"/>
          <w:szCs w:val="24"/>
        </w:rPr>
        <w:t xml:space="preserve"> </w:t>
      </w:r>
      <w:r w:rsidRPr="0098137A">
        <w:rPr>
          <w:rFonts w:eastAsia="Calibri"/>
          <w:sz w:val="24"/>
          <w:szCs w:val="24"/>
        </w:rPr>
        <w:t>–</w:t>
      </w:r>
      <w:r w:rsidRPr="0098137A">
        <w:rPr>
          <w:rFonts w:eastAsia="Calibri"/>
          <w:spacing w:val="3"/>
          <w:sz w:val="24"/>
          <w:szCs w:val="24"/>
        </w:rPr>
        <w:t xml:space="preserve"> </w:t>
      </w:r>
      <w:r w:rsidR="00842A3B">
        <w:rPr>
          <w:rFonts w:eastAsia="Calibri"/>
          <w:sz w:val="24"/>
          <w:szCs w:val="24"/>
        </w:rPr>
        <w:t>6 PAST</w:t>
      </w:r>
      <w:r w:rsidRPr="0098137A">
        <w:rPr>
          <w:rFonts w:eastAsia="Calibri"/>
          <w:spacing w:val="1"/>
          <w:sz w:val="24"/>
          <w:szCs w:val="24"/>
        </w:rPr>
        <w:t xml:space="preserve"> </w:t>
      </w:r>
      <w:r w:rsidRPr="0098137A">
        <w:rPr>
          <w:rFonts w:eastAsia="Calibri"/>
          <w:spacing w:val="-1"/>
          <w:sz w:val="24"/>
          <w:szCs w:val="24"/>
        </w:rPr>
        <w:t>E</w:t>
      </w:r>
      <w:r w:rsidRPr="0098137A">
        <w:rPr>
          <w:rFonts w:eastAsia="Calibri"/>
          <w:spacing w:val="1"/>
          <w:sz w:val="24"/>
          <w:szCs w:val="24"/>
        </w:rPr>
        <w:t>X</w:t>
      </w:r>
      <w:r w:rsidRPr="0098137A">
        <w:rPr>
          <w:rFonts w:eastAsia="Calibri"/>
          <w:spacing w:val="2"/>
          <w:sz w:val="24"/>
          <w:szCs w:val="24"/>
        </w:rPr>
        <w:t>P</w:t>
      </w:r>
      <w:r w:rsidRPr="0098137A">
        <w:rPr>
          <w:rFonts w:eastAsia="Calibri"/>
          <w:spacing w:val="-4"/>
          <w:sz w:val="24"/>
          <w:szCs w:val="24"/>
        </w:rPr>
        <w:t>E</w:t>
      </w:r>
      <w:r w:rsidRPr="0098137A">
        <w:rPr>
          <w:rFonts w:eastAsia="Calibri"/>
          <w:spacing w:val="3"/>
          <w:sz w:val="24"/>
          <w:szCs w:val="24"/>
        </w:rPr>
        <w:t>R</w:t>
      </w:r>
      <w:r w:rsidRPr="0098137A">
        <w:rPr>
          <w:rFonts w:eastAsia="Calibri"/>
          <w:spacing w:val="2"/>
          <w:sz w:val="24"/>
          <w:szCs w:val="24"/>
        </w:rPr>
        <w:t>I</w:t>
      </w:r>
      <w:r w:rsidRPr="0098137A">
        <w:rPr>
          <w:rFonts w:eastAsia="Calibri"/>
          <w:spacing w:val="-4"/>
          <w:sz w:val="24"/>
          <w:szCs w:val="24"/>
        </w:rPr>
        <w:t>E</w:t>
      </w:r>
      <w:r w:rsidRPr="0098137A">
        <w:rPr>
          <w:rFonts w:eastAsia="Calibri"/>
          <w:spacing w:val="3"/>
          <w:sz w:val="24"/>
          <w:szCs w:val="24"/>
        </w:rPr>
        <w:t>NC</w:t>
      </w:r>
      <w:r w:rsidRPr="0098137A">
        <w:rPr>
          <w:rFonts w:eastAsia="Calibri"/>
          <w:sz w:val="24"/>
          <w:szCs w:val="24"/>
        </w:rPr>
        <w:t>E</w:t>
      </w:r>
      <w:bookmarkEnd w:id="12"/>
    </w:p>
    <w:p w14:paraId="7412BC1E" w14:textId="77777777" w:rsidR="00F114B1" w:rsidRPr="0098137A" w:rsidRDefault="00F114B1">
      <w:pPr>
        <w:spacing w:before="7" w:line="160" w:lineRule="exact"/>
        <w:rPr>
          <w:rFonts w:ascii="Garamond" w:hAnsi="Garamond"/>
          <w:sz w:val="24"/>
          <w:szCs w:val="24"/>
        </w:rPr>
      </w:pPr>
    </w:p>
    <w:p w14:paraId="0DC7B47A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41635D40" w14:textId="77777777" w:rsidR="00F114B1" w:rsidRDefault="00570B3A" w:rsidP="00570B3A">
      <w:pPr>
        <w:ind w:left="459" w:right="40"/>
        <w:rPr>
          <w:rFonts w:ascii="Garamond" w:eastAsia="Calibri" w:hAnsi="Garamond" w:cs="Calibri"/>
          <w:b/>
          <w:spacing w:val="3"/>
          <w:sz w:val="24"/>
          <w:szCs w:val="24"/>
        </w:rPr>
      </w:pPr>
      <w:r>
        <w:rPr>
          <w:rFonts w:ascii="Garamond" w:eastAsia="Calibri" w:hAnsi="Garamond" w:cs="Calibri"/>
          <w:b/>
          <w:spacing w:val="3"/>
          <w:sz w:val="24"/>
          <w:szCs w:val="24"/>
        </w:rPr>
        <w:t xml:space="preserve">The applicant shall use the following format to provide the relevant experience gained within the past 5 years in </w:t>
      </w:r>
      <w:r w:rsidR="00174044">
        <w:rPr>
          <w:rFonts w:ascii="Garamond" w:eastAsia="Calibri" w:hAnsi="Garamond" w:cs="Calibri"/>
          <w:b/>
          <w:spacing w:val="3"/>
          <w:sz w:val="24"/>
          <w:szCs w:val="24"/>
        </w:rPr>
        <w:t>Borehole Repair and Maintenance</w:t>
      </w:r>
      <w:r w:rsidR="00F52A24">
        <w:rPr>
          <w:rFonts w:ascii="Garamond" w:eastAsia="Calibri" w:hAnsi="Garamond" w:cs="Calibri"/>
          <w:b/>
          <w:spacing w:val="3"/>
          <w:sz w:val="24"/>
          <w:szCs w:val="24"/>
        </w:rPr>
        <w:t xml:space="preserve"> services. The firm must submit a copy of a reference letter or copy of contract form of agreement or purchase order. </w:t>
      </w:r>
    </w:p>
    <w:p w14:paraId="1BFD2B2E" w14:textId="77777777" w:rsidR="00570B3A" w:rsidRPr="0098137A" w:rsidRDefault="00570B3A" w:rsidP="00570B3A">
      <w:pPr>
        <w:ind w:left="459" w:right="40"/>
        <w:rPr>
          <w:rFonts w:ascii="Garamond" w:eastAsia="Calibri" w:hAnsi="Garamond" w:cs="Calibri"/>
          <w:sz w:val="24"/>
          <w:szCs w:val="24"/>
        </w:rPr>
      </w:pPr>
    </w:p>
    <w:p w14:paraId="5A6E4FC3" w14:textId="77777777" w:rsidR="007343E9" w:rsidRPr="00D74406" w:rsidRDefault="007343E9" w:rsidP="007343E9">
      <w:pPr>
        <w:tabs>
          <w:tab w:val="left" w:pos="709"/>
          <w:tab w:val="left" w:pos="993"/>
        </w:tabs>
        <w:spacing w:line="360" w:lineRule="auto"/>
        <w:ind w:left="460"/>
        <w:rPr>
          <w:rFonts w:eastAsia="Calibri"/>
          <w:sz w:val="24"/>
          <w:szCs w:val="24"/>
        </w:rPr>
      </w:pPr>
      <w:r w:rsidRPr="00D74406">
        <w:rPr>
          <w:rFonts w:eastAsia="Calibri"/>
          <w:spacing w:val="2"/>
          <w:position w:val="1"/>
          <w:sz w:val="24"/>
          <w:szCs w:val="24"/>
        </w:rPr>
        <w:t>i</w:t>
      </w:r>
      <w:r w:rsidRPr="00D74406">
        <w:rPr>
          <w:rFonts w:eastAsia="Calibri"/>
          <w:position w:val="1"/>
          <w:sz w:val="24"/>
          <w:szCs w:val="24"/>
        </w:rPr>
        <w:t xml:space="preserve">)  </w:t>
      </w:r>
      <w:r w:rsidRPr="00D74406">
        <w:rPr>
          <w:rFonts w:eastAsia="Calibri"/>
          <w:position w:val="1"/>
          <w:sz w:val="24"/>
          <w:szCs w:val="24"/>
        </w:rPr>
        <w:tab/>
      </w:r>
      <w:r w:rsidRPr="00D74406">
        <w:rPr>
          <w:rFonts w:eastAsia="Calibri"/>
          <w:spacing w:val="1"/>
          <w:position w:val="1"/>
          <w:sz w:val="24"/>
          <w:szCs w:val="24"/>
        </w:rPr>
        <w:t>Na</w:t>
      </w:r>
      <w:r w:rsidRPr="00D74406">
        <w:rPr>
          <w:rFonts w:eastAsia="Calibri"/>
          <w:spacing w:val="2"/>
          <w:position w:val="1"/>
          <w:sz w:val="24"/>
          <w:szCs w:val="24"/>
        </w:rPr>
        <w:t>m</w:t>
      </w:r>
      <w:r w:rsidRPr="00D74406">
        <w:rPr>
          <w:rFonts w:eastAsia="Calibri"/>
          <w:position w:val="1"/>
          <w:sz w:val="24"/>
          <w:szCs w:val="24"/>
        </w:rPr>
        <w:t>e</w:t>
      </w:r>
      <w:r w:rsidRPr="00D74406">
        <w:rPr>
          <w:rFonts w:eastAsia="Calibri"/>
          <w:spacing w:val="-6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3"/>
          <w:position w:val="1"/>
          <w:sz w:val="24"/>
          <w:szCs w:val="24"/>
        </w:rPr>
        <w:t>o</w:t>
      </w:r>
      <w:r w:rsidRPr="00D74406">
        <w:rPr>
          <w:rFonts w:eastAsia="Calibri"/>
          <w:position w:val="1"/>
          <w:sz w:val="24"/>
          <w:szCs w:val="24"/>
        </w:rPr>
        <w:t>f</w:t>
      </w:r>
      <w:r w:rsidRPr="00D74406">
        <w:rPr>
          <w:rFonts w:eastAsia="Calibri"/>
          <w:spacing w:val="-2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-1"/>
          <w:position w:val="1"/>
          <w:sz w:val="24"/>
          <w:szCs w:val="24"/>
        </w:rPr>
        <w:t>C</w:t>
      </w:r>
      <w:r w:rsidRPr="00D74406">
        <w:rPr>
          <w:rFonts w:eastAsia="Calibri"/>
          <w:position w:val="1"/>
          <w:sz w:val="24"/>
          <w:szCs w:val="24"/>
        </w:rPr>
        <w:t>l</w:t>
      </w:r>
      <w:r w:rsidRPr="00D74406">
        <w:rPr>
          <w:rFonts w:eastAsia="Calibri"/>
          <w:spacing w:val="-3"/>
          <w:position w:val="1"/>
          <w:sz w:val="24"/>
          <w:szCs w:val="24"/>
        </w:rPr>
        <w:t>i</w:t>
      </w:r>
      <w:r w:rsidRPr="00D74406">
        <w:rPr>
          <w:rFonts w:eastAsia="Calibri"/>
          <w:spacing w:val="2"/>
          <w:position w:val="1"/>
          <w:sz w:val="24"/>
          <w:szCs w:val="24"/>
        </w:rPr>
        <w:t>e</w:t>
      </w:r>
      <w:r w:rsidRPr="00D74406">
        <w:rPr>
          <w:rFonts w:eastAsia="Calibri"/>
          <w:spacing w:val="1"/>
          <w:position w:val="1"/>
          <w:sz w:val="24"/>
          <w:szCs w:val="24"/>
        </w:rPr>
        <w:t>n</w:t>
      </w:r>
      <w:r w:rsidRPr="00D74406">
        <w:rPr>
          <w:rFonts w:eastAsia="Calibri"/>
          <w:position w:val="1"/>
          <w:sz w:val="24"/>
          <w:szCs w:val="24"/>
        </w:rPr>
        <w:t>t</w:t>
      </w:r>
      <w:r w:rsidRPr="00D74406">
        <w:rPr>
          <w:rFonts w:eastAsia="Calibri"/>
          <w:spacing w:val="-4"/>
          <w:position w:val="1"/>
          <w:sz w:val="24"/>
          <w:szCs w:val="24"/>
        </w:rPr>
        <w:t xml:space="preserve"> </w:t>
      </w:r>
      <w:r w:rsidRPr="00D74406">
        <w:rPr>
          <w:rFonts w:eastAsia="Calibri"/>
          <w:position w:val="1"/>
          <w:sz w:val="24"/>
          <w:szCs w:val="24"/>
        </w:rPr>
        <w:t>(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spacing w:val="-2"/>
          <w:position w:val="1"/>
          <w:sz w:val="24"/>
          <w:szCs w:val="24"/>
        </w:rPr>
        <w:t>r</w:t>
      </w:r>
      <w:r w:rsidRPr="00D74406">
        <w:rPr>
          <w:rFonts w:eastAsia="Calibri"/>
          <w:spacing w:val="2"/>
          <w:position w:val="1"/>
          <w:sz w:val="24"/>
          <w:szCs w:val="24"/>
        </w:rPr>
        <w:t>g</w:t>
      </w:r>
      <w:r w:rsidRPr="00D74406">
        <w:rPr>
          <w:rFonts w:eastAsia="Calibri"/>
          <w:spacing w:val="1"/>
          <w:position w:val="1"/>
          <w:sz w:val="24"/>
          <w:szCs w:val="24"/>
        </w:rPr>
        <w:t>an</w:t>
      </w:r>
      <w:r w:rsidRPr="00D74406">
        <w:rPr>
          <w:rFonts w:eastAsia="Calibri"/>
          <w:spacing w:val="-3"/>
          <w:position w:val="1"/>
          <w:sz w:val="24"/>
          <w:szCs w:val="24"/>
        </w:rPr>
        <w:t>i</w:t>
      </w:r>
      <w:r w:rsidRPr="00D74406">
        <w:rPr>
          <w:rFonts w:eastAsia="Calibri"/>
          <w:spacing w:val="3"/>
          <w:position w:val="1"/>
          <w:sz w:val="24"/>
          <w:szCs w:val="24"/>
        </w:rPr>
        <w:t>z</w:t>
      </w:r>
      <w:r w:rsidRPr="00D74406">
        <w:rPr>
          <w:rFonts w:eastAsia="Calibri"/>
          <w:spacing w:val="1"/>
          <w:position w:val="1"/>
          <w:sz w:val="24"/>
          <w:szCs w:val="24"/>
        </w:rPr>
        <w:t>a</w:t>
      </w:r>
      <w:r w:rsidRPr="00D74406">
        <w:rPr>
          <w:rFonts w:eastAsia="Calibri"/>
          <w:position w:val="1"/>
          <w:sz w:val="24"/>
          <w:szCs w:val="24"/>
        </w:rPr>
        <w:t>t</w:t>
      </w:r>
      <w:r w:rsidRPr="00D74406">
        <w:rPr>
          <w:rFonts w:eastAsia="Calibri"/>
          <w:spacing w:val="2"/>
          <w:position w:val="1"/>
          <w:sz w:val="24"/>
          <w:szCs w:val="24"/>
        </w:rPr>
        <w:t>i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spacing w:val="-4"/>
          <w:position w:val="1"/>
          <w:sz w:val="24"/>
          <w:szCs w:val="24"/>
        </w:rPr>
        <w:t>n</w:t>
      </w:r>
      <w:r w:rsidRPr="00D74406">
        <w:rPr>
          <w:rFonts w:eastAsia="Calibri"/>
          <w:spacing w:val="2"/>
          <w:position w:val="1"/>
          <w:sz w:val="24"/>
          <w:szCs w:val="24"/>
        </w:rPr>
        <w:t>)……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</w:t>
      </w:r>
      <w:r w:rsidRPr="00D74406">
        <w:rPr>
          <w:rFonts w:eastAsia="Calibri"/>
          <w:spacing w:val="2"/>
          <w:position w:val="1"/>
          <w:sz w:val="24"/>
          <w:szCs w:val="24"/>
        </w:rPr>
        <w:t>………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……..</w:t>
      </w:r>
    </w:p>
    <w:p w14:paraId="54F6D3B1" w14:textId="77777777" w:rsidR="007343E9" w:rsidRPr="00D74406" w:rsidRDefault="007343E9" w:rsidP="007343E9">
      <w:pPr>
        <w:spacing w:line="360" w:lineRule="auto"/>
        <w:ind w:left="460"/>
        <w:rPr>
          <w:rFonts w:eastAsia="Calibri"/>
          <w:sz w:val="24"/>
          <w:szCs w:val="24"/>
        </w:rPr>
      </w:pPr>
      <w:r w:rsidRPr="00D74406">
        <w:rPr>
          <w:rFonts w:eastAsia="Calibri"/>
          <w:spacing w:val="2"/>
          <w:position w:val="1"/>
          <w:sz w:val="24"/>
          <w:szCs w:val="24"/>
        </w:rPr>
        <w:t>ii</w:t>
      </w:r>
      <w:r w:rsidRPr="00D74406">
        <w:rPr>
          <w:rFonts w:eastAsia="Calibri"/>
          <w:position w:val="1"/>
          <w:sz w:val="24"/>
          <w:szCs w:val="24"/>
        </w:rPr>
        <w:t>)      A</w:t>
      </w:r>
      <w:r w:rsidRPr="00D74406">
        <w:rPr>
          <w:rFonts w:eastAsia="Calibri"/>
          <w:spacing w:val="1"/>
          <w:position w:val="1"/>
          <w:sz w:val="24"/>
          <w:szCs w:val="24"/>
        </w:rPr>
        <w:t>dd</w:t>
      </w:r>
      <w:r w:rsidRPr="00D74406">
        <w:rPr>
          <w:rFonts w:eastAsia="Calibri"/>
          <w:spacing w:val="3"/>
          <w:position w:val="1"/>
          <w:sz w:val="24"/>
          <w:szCs w:val="24"/>
        </w:rPr>
        <w:t>r</w:t>
      </w:r>
      <w:r w:rsidRPr="00D74406">
        <w:rPr>
          <w:rFonts w:eastAsia="Calibri"/>
          <w:spacing w:val="-1"/>
          <w:position w:val="1"/>
          <w:sz w:val="24"/>
          <w:szCs w:val="24"/>
        </w:rPr>
        <w:t>e</w:t>
      </w:r>
      <w:r w:rsidRPr="00D74406">
        <w:rPr>
          <w:rFonts w:eastAsia="Calibri"/>
          <w:spacing w:val="1"/>
          <w:position w:val="1"/>
          <w:sz w:val="24"/>
          <w:szCs w:val="24"/>
        </w:rPr>
        <w:t>s</w:t>
      </w:r>
      <w:r w:rsidRPr="00D74406">
        <w:rPr>
          <w:rFonts w:eastAsia="Calibri"/>
          <w:position w:val="1"/>
          <w:sz w:val="24"/>
          <w:szCs w:val="24"/>
        </w:rPr>
        <w:t>s</w:t>
      </w:r>
      <w:r w:rsidRPr="00D74406">
        <w:rPr>
          <w:rFonts w:eastAsia="Calibri"/>
          <w:spacing w:val="-8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position w:val="1"/>
          <w:sz w:val="24"/>
          <w:szCs w:val="24"/>
        </w:rPr>
        <w:t>f</w:t>
      </w:r>
      <w:r w:rsidRPr="00D74406">
        <w:rPr>
          <w:rFonts w:eastAsia="Calibri"/>
          <w:spacing w:val="-2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-1"/>
          <w:position w:val="1"/>
          <w:sz w:val="24"/>
          <w:szCs w:val="24"/>
        </w:rPr>
        <w:t>C</w:t>
      </w:r>
      <w:r w:rsidRPr="00D74406">
        <w:rPr>
          <w:rFonts w:eastAsia="Calibri"/>
          <w:position w:val="1"/>
          <w:sz w:val="24"/>
          <w:szCs w:val="24"/>
        </w:rPr>
        <w:t>l</w:t>
      </w:r>
      <w:r w:rsidRPr="00D74406">
        <w:rPr>
          <w:rFonts w:eastAsia="Calibri"/>
          <w:spacing w:val="2"/>
          <w:position w:val="1"/>
          <w:sz w:val="24"/>
          <w:szCs w:val="24"/>
        </w:rPr>
        <w:t>i</w:t>
      </w:r>
      <w:r w:rsidRPr="00D74406">
        <w:rPr>
          <w:rFonts w:eastAsia="Calibri"/>
          <w:spacing w:val="-1"/>
          <w:position w:val="1"/>
          <w:sz w:val="24"/>
          <w:szCs w:val="24"/>
        </w:rPr>
        <w:t>e</w:t>
      </w:r>
      <w:r w:rsidRPr="00D74406">
        <w:rPr>
          <w:rFonts w:eastAsia="Calibri"/>
          <w:spacing w:val="1"/>
          <w:position w:val="1"/>
          <w:sz w:val="24"/>
          <w:szCs w:val="24"/>
        </w:rPr>
        <w:t>n</w:t>
      </w:r>
      <w:r w:rsidRPr="00D74406">
        <w:rPr>
          <w:rFonts w:eastAsia="Calibri"/>
          <w:position w:val="1"/>
          <w:sz w:val="24"/>
          <w:szCs w:val="24"/>
        </w:rPr>
        <w:t>t</w:t>
      </w:r>
      <w:r w:rsidRPr="00D74406">
        <w:rPr>
          <w:rFonts w:eastAsia="Calibri"/>
          <w:spacing w:val="-7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2"/>
          <w:position w:val="1"/>
          <w:sz w:val="24"/>
          <w:szCs w:val="24"/>
        </w:rPr>
        <w:t>(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spacing w:val="-2"/>
          <w:position w:val="1"/>
          <w:sz w:val="24"/>
          <w:szCs w:val="24"/>
        </w:rPr>
        <w:t>r</w:t>
      </w:r>
      <w:r w:rsidRPr="00D74406">
        <w:rPr>
          <w:rFonts w:eastAsia="Calibri"/>
          <w:spacing w:val="2"/>
          <w:position w:val="1"/>
          <w:sz w:val="24"/>
          <w:szCs w:val="24"/>
        </w:rPr>
        <w:t>g</w:t>
      </w:r>
      <w:r w:rsidRPr="00D74406">
        <w:rPr>
          <w:rFonts w:eastAsia="Calibri"/>
          <w:spacing w:val="1"/>
          <w:position w:val="1"/>
          <w:sz w:val="24"/>
          <w:szCs w:val="24"/>
        </w:rPr>
        <w:t>an</w:t>
      </w:r>
      <w:r w:rsidRPr="00D74406">
        <w:rPr>
          <w:rFonts w:eastAsia="Calibri"/>
          <w:spacing w:val="-3"/>
          <w:position w:val="1"/>
          <w:sz w:val="24"/>
          <w:szCs w:val="24"/>
        </w:rPr>
        <w:t>i</w:t>
      </w:r>
      <w:r w:rsidRPr="00D74406">
        <w:rPr>
          <w:rFonts w:eastAsia="Calibri"/>
          <w:spacing w:val="3"/>
          <w:position w:val="1"/>
          <w:sz w:val="24"/>
          <w:szCs w:val="24"/>
        </w:rPr>
        <w:t>z</w:t>
      </w:r>
      <w:r w:rsidRPr="00D74406">
        <w:rPr>
          <w:rFonts w:eastAsia="Calibri"/>
          <w:spacing w:val="1"/>
          <w:position w:val="1"/>
          <w:sz w:val="24"/>
          <w:szCs w:val="24"/>
        </w:rPr>
        <w:t>a</w:t>
      </w:r>
      <w:r w:rsidRPr="00D74406">
        <w:rPr>
          <w:rFonts w:eastAsia="Calibri"/>
          <w:position w:val="1"/>
          <w:sz w:val="24"/>
          <w:szCs w:val="24"/>
        </w:rPr>
        <w:t>ti</w:t>
      </w:r>
      <w:r w:rsidRPr="00D74406">
        <w:rPr>
          <w:rFonts w:eastAsia="Calibri"/>
          <w:spacing w:val="-2"/>
          <w:position w:val="1"/>
          <w:sz w:val="24"/>
          <w:szCs w:val="24"/>
        </w:rPr>
        <w:t>o</w:t>
      </w:r>
      <w:r w:rsidRPr="00D74406">
        <w:rPr>
          <w:rFonts w:eastAsia="Calibri"/>
          <w:spacing w:val="1"/>
          <w:position w:val="1"/>
          <w:sz w:val="24"/>
          <w:szCs w:val="24"/>
        </w:rPr>
        <w:t>n</w:t>
      </w:r>
      <w:r w:rsidRPr="00D74406">
        <w:rPr>
          <w:rFonts w:eastAsia="Calibri"/>
          <w:position w:val="1"/>
          <w:sz w:val="24"/>
          <w:szCs w:val="24"/>
        </w:rPr>
        <w:t>)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1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</w:t>
      </w:r>
      <w:r w:rsidRPr="00D74406">
        <w:rPr>
          <w:rFonts w:eastAsia="Calibri"/>
          <w:spacing w:val="2"/>
          <w:position w:val="1"/>
          <w:sz w:val="24"/>
          <w:szCs w:val="24"/>
        </w:rPr>
        <w:t>………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1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1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…………….</w:t>
      </w:r>
    </w:p>
    <w:p w14:paraId="1C23FDB4" w14:textId="77777777" w:rsidR="007343E9" w:rsidRPr="00D74406" w:rsidRDefault="007343E9" w:rsidP="007343E9">
      <w:pPr>
        <w:spacing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z w:val="24"/>
          <w:szCs w:val="24"/>
        </w:rPr>
        <w:t>i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z w:val="24"/>
          <w:szCs w:val="24"/>
        </w:rPr>
        <w:t xml:space="preserve">i)     </w:t>
      </w:r>
      <w:r w:rsidRPr="00D74406">
        <w:rPr>
          <w:rFonts w:eastAsia="Calibri"/>
          <w:spacing w:val="1"/>
          <w:sz w:val="24"/>
          <w:szCs w:val="24"/>
        </w:rPr>
        <w:t>Na</w:t>
      </w:r>
      <w:r w:rsidRPr="00D74406">
        <w:rPr>
          <w:rFonts w:eastAsia="Calibri"/>
          <w:spacing w:val="2"/>
          <w:sz w:val="24"/>
          <w:szCs w:val="24"/>
        </w:rPr>
        <w:t>m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pacing w:val="3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-1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o</w:t>
      </w:r>
      <w:r w:rsidRPr="00D74406">
        <w:rPr>
          <w:rFonts w:eastAsia="Calibri"/>
          <w:spacing w:val="1"/>
          <w:sz w:val="24"/>
          <w:szCs w:val="24"/>
        </w:rPr>
        <w:t>nta</w:t>
      </w:r>
      <w:r w:rsidRPr="00D74406">
        <w:rPr>
          <w:rFonts w:eastAsia="Calibri"/>
          <w:sz w:val="24"/>
          <w:szCs w:val="24"/>
        </w:rPr>
        <w:t>ct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P</w:t>
      </w:r>
      <w:r w:rsidRPr="00D74406">
        <w:rPr>
          <w:rFonts w:eastAsia="Calibri"/>
          <w:spacing w:val="-3"/>
          <w:sz w:val="24"/>
          <w:szCs w:val="24"/>
        </w:rPr>
        <w:t>e</w:t>
      </w:r>
      <w:r w:rsidRPr="00D74406">
        <w:rPr>
          <w:rFonts w:eastAsia="Calibri"/>
          <w:spacing w:val="3"/>
          <w:sz w:val="24"/>
          <w:szCs w:val="24"/>
        </w:rPr>
        <w:t>r</w:t>
      </w:r>
      <w:r w:rsidRPr="00D74406">
        <w:rPr>
          <w:rFonts w:eastAsia="Calibri"/>
          <w:spacing w:val="-1"/>
          <w:sz w:val="24"/>
          <w:szCs w:val="24"/>
        </w:rPr>
        <w:t>s</w:t>
      </w:r>
      <w:r w:rsidRPr="00D74406">
        <w:rPr>
          <w:rFonts w:eastAsia="Calibri"/>
          <w:sz w:val="24"/>
          <w:szCs w:val="24"/>
        </w:rPr>
        <w:t>on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4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3"/>
          <w:sz w:val="24"/>
          <w:szCs w:val="24"/>
        </w:rPr>
        <w:t>h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pacing w:val="-3"/>
          <w:sz w:val="24"/>
          <w:szCs w:val="24"/>
        </w:rPr>
        <w:t>c</w:t>
      </w:r>
      <w:r w:rsidRPr="00D74406">
        <w:rPr>
          <w:rFonts w:eastAsia="Calibri"/>
          <w:spacing w:val="2"/>
          <w:sz w:val="24"/>
          <w:szCs w:val="24"/>
        </w:rPr>
        <w:t>l</w:t>
      </w:r>
      <w:r w:rsidRPr="00D74406">
        <w:rPr>
          <w:rFonts w:eastAsia="Calibri"/>
          <w:spacing w:val="-3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pacing w:val="2"/>
          <w:sz w:val="24"/>
          <w:szCs w:val="24"/>
        </w:rPr>
        <w:t>(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pacing w:val="-2"/>
          <w:sz w:val="24"/>
          <w:szCs w:val="24"/>
        </w:rPr>
        <w:t>r</w:t>
      </w:r>
      <w:r w:rsidRPr="00D74406">
        <w:rPr>
          <w:rFonts w:eastAsia="Calibri"/>
          <w:spacing w:val="2"/>
          <w:sz w:val="24"/>
          <w:szCs w:val="24"/>
        </w:rPr>
        <w:t>g</w:t>
      </w:r>
      <w:r w:rsidRPr="00D74406">
        <w:rPr>
          <w:rFonts w:eastAsia="Calibri"/>
          <w:sz w:val="24"/>
          <w:szCs w:val="24"/>
        </w:rPr>
        <w:t>a</w:t>
      </w:r>
      <w:r w:rsidRPr="00D74406">
        <w:rPr>
          <w:rFonts w:eastAsia="Calibri"/>
          <w:spacing w:val="2"/>
          <w:sz w:val="24"/>
          <w:szCs w:val="24"/>
        </w:rPr>
        <w:t>n</w:t>
      </w:r>
      <w:r w:rsidRPr="00D74406">
        <w:rPr>
          <w:rFonts w:eastAsia="Calibri"/>
          <w:spacing w:val="-3"/>
          <w:sz w:val="24"/>
          <w:szCs w:val="24"/>
        </w:rPr>
        <w:t>i</w:t>
      </w:r>
      <w:r w:rsidRPr="00D74406">
        <w:rPr>
          <w:rFonts w:eastAsia="Calibri"/>
          <w:spacing w:val="3"/>
          <w:sz w:val="24"/>
          <w:szCs w:val="24"/>
        </w:rPr>
        <w:t>z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pacing w:val="-3"/>
          <w:sz w:val="24"/>
          <w:szCs w:val="24"/>
        </w:rPr>
        <w:t>n</w:t>
      </w:r>
      <w:r w:rsidRPr="00D74406">
        <w:rPr>
          <w:rFonts w:eastAsia="Calibri"/>
          <w:spacing w:val="2"/>
          <w:sz w:val="24"/>
          <w:szCs w:val="24"/>
        </w:rPr>
        <w:t>)……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………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4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…………….</w:t>
      </w:r>
      <w:r w:rsidRPr="00D74406">
        <w:rPr>
          <w:rFonts w:eastAsia="Calibri"/>
          <w:sz w:val="24"/>
          <w:szCs w:val="24"/>
        </w:rPr>
        <w:t xml:space="preserve"> </w:t>
      </w:r>
    </w:p>
    <w:p w14:paraId="2BC8920C" w14:textId="77777777" w:rsidR="007343E9" w:rsidRPr="00D74406" w:rsidRDefault="007343E9" w:rsidP="007343E9">
      <w:pPr>
        <w:spacing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v)</w:t>
      </w:r>
      <w:r w:rsidRPr="00D74406">
        <w:rPr>
          <w:rFonts w:eastAsia="Calibri"/>
          <w:sz w:val="24"/>
          <w:szCs w:val="24"/>
        </w:rPr>
        <w:t xml:space="preserve">   </w:t>
      </w:r>
      <w:r w:rsidRPr="00D74406">
        <w:rPr>
          <w:rFonts w:eastAsia="Calibri"/>
          <w:spacing w:val="-1"/>
          <w:sz w:val="24"/>
          <w:szCs w:val="24"/>
        </w:rPr>
        <w:t>Te</w:t>
      </w:r>
      <w:r w:rsidRPr="00D74406">
        <w:rPr>
          <w:rFonts w:eastAsia="Calibri"/>
          <w:spacing w:val="5"/>
          <w:sz w:val="24"/>
          <w:szCs w:val="24"/>
        </w:rPr>
        <w:t>l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pho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9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-4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.</w:t>
      </w:r>
      <w:r w:rsidRPr="00D74406">
        <w:rPr>
          <w:rFonts w:eastAsia="Calibri"/>
          <w:spacing w:val="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of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-3"/>
          <w:sz w:val="24"/>
          <w:szCs w:val="24"/>
        </w:rPr>
        <w:t>l</w:t>
      </w:r>
      <w:r w:rsidRPr="00D74406">
        <w:rPr>
          <w:rFonts w:eastAsia="Calibri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3"/>
          <w:sz w:val="24"/>
          <w:szCs w:val="24"/>
        </w:rPr>
        <w:t xml:space="preserve">t 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7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</w:p>
    <w:p w14:paraId="48979DEA" w14:textId="77777777" w:rsidR="007343E9" w:rsidRPr="00D74406" w:rsidRDefault="007343E9" w:rsidP="007343E9">
      <w:pPr>
        <w:spacing w:before="1"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pacing w:val="-1"/>
          <w:sz w:val="24"/>
          <w:szCs w:val="24"/>
        </w:rPr>
        <w:t>v</w:t>
      </w:r>
      <w:r w:rsidRPr="00D74406">
        <w:rPr>
          <w:rFonts w:eastAsia="Calibri"/>
          <w:sz w:val="24"/>
          <w:szCs w:val="24"/>
        </w:rPr>
        <w:t>)    V</w:t>
      </w:r>
      <w:r w:rsidRPr="00D74406">
        <w:rPr>
          <w:rFonts w:eastAsia="Calibri"/>
          <w:spacing w:val="3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l</w:t>
      </w:r>
      <w:r w:rsidRPr="00D74406">
        <w:rPr>
          <w:rFonts w:eastAsia="Calibri"/>
          <w:spacing w:val="3"/>
          <w:sz w:val="24"/>
          <w:szCs w:val="24"/>
        </w:rPr>
        <w:t>u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-1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o</w:t>
      </w:r>
      <w:r w:rsidRPr="00D74406">
        <w:rPr>
          <w:rFonts w:eastAsia="Calibri"/>
          <w:spacing w:val="1"/>
          <w:sz w:val="24"/>
          <w:szCs w:val="24"/>
        </w:rPr>
        <w:t>nt</w:t>
      </w:r>
      <w:r w:rsidRPr="00D74406">
        <w:rPr>
          <w:rFonts w:eastAsia="Calibri"/>
          <w:spacing w:val="3"/>
          <w:sz w:val="24"/>
          <w:szCs w:val="24"/>
        </w:rPr>
        <w:t>r</w:t>
      </w:r>
      <w:r w:rsidRPr="00D74406">
        <w:rPr>
          <w:rFonts w:eastAsia="Calibri"/>
          <w:spacing w:val="-4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 xml:space="preserve">ct 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…………………….</w:t>
      </w:r>
    </w:p>
    <w:p w14:paraId="7B9205C0" w14:textId="77777777" w:rsidR="007343E9" w:rsidRPr="00D74406" w:rsidRDefault="007343E9" w:rsidP="007343E9">
      <w:pPr>
        <w:spacing w:before="1"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pacing w:val="-1"/>
          <w:sz w:val="24"/>
          <w:szCs w:val="24"/>
        </w:rPr>
        <w:t>V</w:t>
      </w:r>
      <w:r w:rsidRPr="00D74406">
        <w:rPr>
          <w:rFonts w:eastAsia="Calibri"/>
          <w:spacing w:val="2"/>
          <w:sz w:val="24"/>
          <w:szCs w:val="24"/>
        </w:rPr>
        <w:t xml:space="preserve">i  </w:t>
      </w:r>
      <w:r w:rsidRPr="00D74406">
        <w:rPr>
          <w:rFonts w:eastAsia="Calibri"/>
          <w:sz w:val="24"/>
          <w:szCs w:val="24"/>
        </w:rPr>
        <w:t xml:space="preserve"> D</w:t>
      </w:r>
      <w:r w:rsidRPr="00D74406">
        <w:rPr>
          <w:rFonts w:eastAsia="Calibri"/>
          <w:spacing w:val="1"/>
          <w:sz w:val="24"/>
          <w:szCs w:val="24"/>
        </w:rPr>
        <w:t>u</w:t>
      </w:r>
      <w:r w:rsidRPr="00D74406">
        <w:rPr>
          <w:rFonts w:eastAsia="Calibri"/>
          <w:spacing w:val="3"/>
          <w:sz w:val="24"/>
          <w:szCs w:val="24"/>
        </w:rPr>
        <w:t>r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3"/>
          <w:sz w:val="24"/>
          <w:szCs w:val="24"/>
        </w:rPr>
        <w:t>i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n</w:t>
      </w:r>
      <w:r w:rsidRPr="00D74406">
        <w:rPr>
          <w:rFonts w:eastAsia="Calibri"/>
          <w:spacing w:val="-3"/>
          <w:sz w:val="24"/>
          <w:szCs w:val="24"/>
        </w:rPr>
        <w:t xml:space="preserve"> </w:t>
      </w:r>
      <w:r w:rsidRPr="00D74406">
        <w:rPr>
          <w:rFonts w:eastAsia="Calibri"/>
          <w:spacing w:val="-4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Co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-4"/>
          <w:sz w:val="24"/>
          <w:szCs w:val="24"/>
        </w:rPr>
        <w:t>t</w:t>
      </w:r>
      <w:r w:rsidRPr="00D74406">
        <w:rPr>
          <w:rFonts w:eastAsia="Calibri"/>
          <w:spacing w:val="2"/>
          <w:sz w:val="24"/>
          <w:szCs w:val="24"/>
        </w:rPr>
        <w:t>r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ct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(</w:t>
      </w:r>
      <w:r w:rsidRPr="00D74406">
        <w:rPr>
          <w:rFonts w:eastAsia="Calibri"/>
          <w:spacing w:val="3"/>
          <w:sz w:val="24"/>
          <w:szCs w:val="24"/>
        </w:rPr>
        <w:t>d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3"/>
          <w:sz w:val="24"/>
          <w:szCs w:val="24"/>
        </w:rPr>
        <w:t>e</w:t>
      </w:r>
      <w:r w:rsidRPr="00D74406">
        <w:rPr>
          <w:rFonts w:eastAsia="Calibri"/>
          <w:sz w:val="24"/>
          <w:szCs w:val="24"/>
        </w:rPr>
        <w:t>)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……………</w:t>
      </w:r>
    </w:p>
    <w:p w14:paraId="2BF39E99" w14:textId="77777777" w:rsidR="007343E9" w:rsidRPr="00D74406" w:rsidRDefault="007343E9" w:rsidP="007343E9">
      <w:pPr>
        <w:spacing w:before="1" w:line="360" w:lineRule="auto"/>
        <w:ind w:left="1180"/>
        <w:rPr>
          <w:rFonts w:eastAsia="Calibri"/>
          <w:sz w:val="24"/>
          <w:szCs w:val="24"/>
        </w:rPr>
      </w:pPr>
      <w:r w:rsidRPr="00D74406">
        <w:rPr>
          <w:rFonts w:eastAsia="Calibri"/>
          <w:sz w:val="24"/>
          <w:szCs w:val="24"/>
        </w:rPr>
        <w:t>(Att</w:t>
      </w:r>
      <w:r w:rsidRPr="00D74406">
        <w:rPr>
          <w:rFonts w:eastAsia="Calibri"/>
          <w:spacing w:val="3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ch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do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-1"/>
          <w:sz w:val="24"/>
          <w:szCs w:val="24"/>
        </w:rPr>
        <w:t>u</w:t>
      </w:r>
      <w:r w:rsidRPr="00D74406">
        <w:rPr>
          <w:rFonts w:eastAsia="Calibri"/>
          <w:spacing w:val="4"/>
          <w:sz w:val="24"/>
          <w:szCs w:val="24"/>
        </w:rPr>
        <w:t>m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nt</w:t>
      </w:r>
      <w:r w:rsidRPr="00D74406">
        <w:rPr>
          <w:rFonts w:eastAsia="Calibri"/>
          <w:spacing w:val="-2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l</w:t>
      </w:r>
      <w:r w:rsidRPr="00D74406">
        <w:rPr>
          <w:rFonts w:eastAsia="Calibri"/>
          <w:spacing w:val="-10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v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-4"/>
          <w:sz w:val="24"/>
          <w:szCs w:val="24"/>
        </w:rPr>
        <w:t>d</w:t>
      </w:r>
      <w:r w:rsidRPr="00D74406">
        <w:rPr>
          <w:rFonts w:eastAsia="Calibri"/>
          <w:spacing w:val="2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5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7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-5"/>
          <w:sz w:val="24"/>
          <w:szCs w:val="24"/>
        </w:rPr>
        <w:t>x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s</w:t>
      </w:r>
      <w:r w:rsidRPr="00D74406">
        <w:rPr>
          <w:rFonts w:eastAsia="Calibri"/>
          <w:sz w:val="24"/>
          <w:szCs w:val="24"/>
        </w:rPr>
        <w:t>te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pacing w:val="2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8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pacing w:val="-4"/>
          <w:sz w:val="24"/>
          <w:szCs w:val="24"/>
        </w:rPr>
        <w:t>t</w:t>
      </w:r>
      <w:r w:rsidRPr="00D74406">
        <w:rPr>
          <w:rFonts w:eastAsia="Calibri"/>
          <w:sz w:val="24"/>
          <w:szCs w:val="24"/>
        </w:rPr>
        <w:t>r</w:t>
      </w:r>
      <w:r w:rsidRPr="00D74406">
        <w:rPr>
          <w:rFonts w:eastAsia="Calibri"/>
          <w:spacing w:val="3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-2"/>
          <w:sz w:val="24"/>
          <w:szCs w:val="24"/>
        </w:rPr>
        <w:t>t</w:t>
      </w:r>
      <w:r w:rsidRPr="00D74406">
        <w:rPr>
          <w:rFonts w:eastAsia="Calibri"/>
          <w:sz w:val="24"/>
          <w:szCs w:val="24"/>
        </w:rPr>
        <w:t>)</w:t>
      </w:r>
    </w:p>
    <w:p w14:paraId="3C181332" w14:textId="77777777" w:rsidR="007343E9" w:rsidRPr="00D74406" w:rsidRDefault="007343E9" w:rsidP="007343E9">
      <w:pPr>
        <w:spacing w:line="276" w:lineRule="auto"/>
        <w:ind w:left="100"/>
        <w:rPr>
          <w:rFonts w:eastAsia="Calibri"/>
          <w:sz w:val="24"/>
          <w:szCs w:val="24"/>
        </w:rPr>
      </w:pPr>
    </w:p>
    <w:p w14:paraId="02A5472D" w14:textId="77777777" w:rsidR="007343E9" w:rsidRPr="00D74406" w:rsidRDefault="007343E9" w:rsidP="007343E9">
      <w:pPr>
        <w:spacing w:line="276" w:lineRule="auto"/>
        <w:ind w:left="100"/>
        <w:rPr>
          <w:rFonts w:eastAsia="Calibri"/>
          <w:sz w:val="24"/>
          <w:szCs w:val="24"/>
        </w:rPr>
      </w:pPr>
    </w:p>
    <w:p w14:paraId="19A82CF1" w14:textId="77777777" w:rsidR="007343E9" w:rsidRPr="00D74406" w:rsidRDefault="007343E9" w:rsidP="007343E9">
      <w:pPr>
        <w:tabs>
          <w:tab w:val="left" w:pos="709"/>
          <w:tab w:val="left" w:pos="993"/>
        </w:tabs>
        <w:spacing w:line="360" w:lineRule="auto"/>
        <w:ind w:left="460"/>
        <w:rPr>
          <w:rFonts w:eastAsia="Calibri"/>
          <w:sz w:val="24"/>
          <w:szCs w:val="24"/>
        </w:rPr>
      </w:pPr>
      <w:r w:rsidRPr="00D74406">
        <w:rPr>
          <w:rFonts w:eastAsia="Calibri"/>
          <w:spacing w:val="2"/>
          <w:position w:val="1"/>
          <w:sz w:val="24"/>
          <w:szCs w:val="24"/>
        </w:rPr>
        <w:t>i</w:t>
      </w:r>
      <w:r w:rsidRPr="00D74406">
        <w:rPr>
          <w:rFonts w:eastAsia="Calibri"/>
          <w:position w:val="1"/>
          <w:sz w:val="24"/>
          <w:szCs w:val="24"/>
        </w:rPr>
        <w:t xml:space="preserve">)  </w:t>
      </w:r>
      <w:r w:rsidRPr="00D74406">
        <w:rPr>
          <w:rFonts w:eastAsia="Calibri"/>
          <w:position w:val="1"/>
          <w:sz w:val="24"/>
          <w:szCs w:val="24"/>
        </w:rPr>
        <w:tab/>
      </w:r>
      <w:r w:rsidRPr="00D74406">
        <w:rPr>
          <w:rFonts w:eastAsia="Calibri"/>
          <w:spacing w:val="1"/>
          <w:position w:val="1"/>
          <w:sz w:val="24"/>
          <w:szCs w:val="24"/>
        </w:rPr>
        <w:t>Na</w:t>
      </w:r>
      <w:r w:rsidRPr="00D74406">
        <w:rPr>
          <w:rFonts w:eastAsia="Calibri"/>
          <w:spacing w:val="2"/>
          <w:position w:val="1"/>
          <w:sz w:val="24"/>
          <w:szCs w:val="24"/>
        </w:rPr>
        <w:t>m</w:t>
      </w:r>
      <w:r w:rsidRPr="00D74406">
        <w:rPr>
          <w:rFonts w:eastAsia="Calibri"/>
          <w:position w:val="1"/>
          <w:sz w:val="24"/>
          <w:szCs w:val="24"/>
        </w:rPr>
        <w:t>e</w:t>
      </w:r>
      <w:r w:rsidRPr="00D74406">
        <w:rPr>
          <w:rFonts w:eastAsia="Calibri"/>
          <w:spacing w:val="-6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3"/>
          <w:position w:val="1"/>
          <w:sz w:val="24"/>
          <w:szCs w:val="24"/>
        </w:rPr>
        <w:t>o</w:t>
      </w:r>
      <w:r w:rsidRPr="00D74406">
        <w:rPr>
          <w:rFonts w:eastAsia="Calibri"/>
          <w:position w:val="1"/>
          <w:sz w:val="24"/>
          <w:szCs w:val="24"/>
        </w:rPr>
        <w:t>f</w:t>
      </w:r>
      <w:r w:rsidRPr="00D74406">
        <w:rPr>
          <w:rFonts w:eastAsia="Calibri"/>
          <w:spacing w:val="-2"/>
          <w:position w:val="1"/>
          <w:sz w:val="24"/>
          <w:szCs w:val="24"/>
        </w:rPr>
        <w:t xml:space="preserve"> 2nd </w:t>
      </w:r>
      <w:r w:rsidRPr="00D74406">
        <w:rPr>
          <w:rFonts w:eastAsia="Calibri"/>
          <w:spacing w:val="-1"/>
          <w:position w:val="1"/>
          <w:sz w:val="24"/>
          <w:szCs w:val="24"/>
        </w:rPr>
        <w:t>C</w:t>
      </w:r>
      <w:r w:rsidRPr="00D74406">
        <w:rPr>
          <w:rFonts w:eastAsia="Calibri"/>
          <w:position w:val="1"/>
          <w:sz w:val="24"/>
          <w:szCs w:val="24"/>
        </w:rPr>
        <w:t>l</w:t>
      </w:r>
      <w:r w:rsidRPr="00D74406">
        <w:rPr>
          <w:rFonts w:eastAsia="Calibri"/>
          <w:spacing w:val="-3"/>
          <w:position w:val="1"/>
          <w:sz w:val="24"/>
          <w:szCs w:val="24"/>
        </w:rPr>
        <w:t>i</w:t>
      </w:r>
      <w:r w:rsidRPr="00D74406">
        <w:rPr>
          <w:rFonts w:eastAsia="Calibri"/>
          <w:spacing w:val="2"/>
          <w:position w:val="1"/>
          <w:sz w:val="24"/>
          <w:szCs w:val="24"/>
        </w:rPr>
        <w:t>e</w:t>
      </w:r>
      <w:r w:rsidRPr="00D74406">
        <w:rPr>
          <w:rFonts w:eastAsia="Calibri"/>
          <w:spacing w:val="1"/>
          <w:position w:val="1"/>
          <w:sz w:val="24"/>
          <w:szCs w:val="24"/>
        </w:rPr>
        <w:t>n</w:t>
      </w:r>
      <w:r w:rsidRPr="00D74406">
        <w:rPr>
          <w:rFonts w:eastAsia="Calibri"/>
          <w:position w:val="1"/>
          <w:sz w:val="24"/>
          <w:szCs w:val="24"/>
        </w:rPr>
        <w:t>t</w:t>
      </w:r>
      <w:r w:rsidRPr="00D74406">
        <w:rPr>
          <w:rFonts w:eastAsia="Calibri"/>
          <w:spacing w:val="-4"/>
          <w:position w:val="1"/>
          <w:sz w:val="24"/>
          <w:szCs w:val="24"/>
        </w:rPr>
        <w:t xml:space="preserve"> </w:t>
      </w:r>
      <w:r w:rsidRPr="00D74406">
        <w:rPr>
          <w:rFonts w:eastAsia="Calibri"/>
          <w:position w:val="1"/>
          <w:sz w:val="24"/>
          <w:szCs w:val="24"/>
        </w:rPr>
        <w:t>(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spacing w:val="-2"/>
          <w:position w:val="1"/>
          <w:sz w:val="24"/>
          <w:szCs w:val="24"/>
        </w:rPr>
        <w:t>r</w:t>
      </w:r>
      <w:r w:rsidRPr="00D74406">
        <w:rPr>
          <w:rFonts w:eastAsia="Calibri"/>
          <w:spacing w:val="2"/>
          <w:position w:val="1"/>
          <w:sz w:val="24"/>
          <w:szCs w:val="24"/>
        </w:rPr>
        <w:t>g</w:t>
      </w:r>
      <w:r w:rsidRPr="00D74406">
        <w:rPr>
          <w:rFonts w:eastAsia="Calibri"/>
          <w:spacing w:val="1"/>
          <w:position w:val="1"/>
          <w:sz w:val="24"/>
          <w:szCs w:val="24"/>
        </w:rPr>
        <w:t>an</w:t>
      </w:r>
      <w:r w:rsidRPr="00D74406">
        <w:rPr>
          <w:rFonts w:eastAsia="Calibri"/>
          <w:spacing w:val="-3"/>
          <w:position w:val="1"/>
          <w:sz w:val="24"/>
          <w:szCs w:val="24"/>
        </w:rPr>
        <w:t>i</w:t>
      </w:r>
      <w:r w:rsidRPr="00D74406">
        <w:rPr>
          <w:rFonts w:eastAsia="Calibri"/>
          <w:spacing w:val="3"/>
          <w:position w:val="1"/>
          <w:sz w:val="24"/>
          <w:szCs w:val="24"/>
        </w:rPr>
        <w:t>z</w:t>
      </w:r>
      <w:r w:rsidRPr="00D74406">
        <w:rPr>
          <w:rFonts w:eastAsia="Calibri"/>
          <w:spacing w:val="1"/>
          <w:position w:val="1"/>
          <w:sz w:val="24"/>
          <w:szCs w:val="24"/>
        </w:rPr>
        <w:t>a</w:t>
      </w:r>
      <w:r w:rsidRPr="00D74406">
        <w:rPr>
          <w:rFonts w:eastAsia="Calibri"/>
          <w:position w:val="1"/>
          <w:sz w:val="24"/>
          <w:szCs w:val="24"/>
        </w:rPr>
        <w:t>t</w:t>
      </w:r>
      <w:r w:rsidRPr="00D74406">
        <w:rPr>
          <w:rFonts w:eastAsia="Calibri"/>
          <w:spacing w:val="2"/>
          <w:position w:val="1"/>
          <w:sz w:val="24"/>
          <w:szCs w:val="24"/>
        </w:rPr>
        <w:t>i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spacing w:val="-4"/>
          <w:position w:val="1"/>
          <w:sz w:val="24"/>
          <w:szCs w:val="24"/>
        </w:rPr>
        <w:t>n</w:t>
      </w:r>
      <w:r w:rsidRPr="00D74406">
        <w:rPr>
          <w:rFonts w:eastAsia="Calibri"/>
          <w:spacing w:val="2"/>
          <w:position w:val="1"/>
          <w:sz w:val="24"/>
          <w:szCs w:val="24"/>
        </w:rPr>
        <w:t>)……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</w:t>
      </w:r>
      <w:r w:rsidRPr="00D74406">
        <w:rPr>
          <w:rFonts w:eastAsia="Calibri"/>
          <w:spacing w:val="2"/>
          <w:position w:val="1"/>
          <w:sz w:val="24"/>
          <w:szCs w:val="24"/>
        </w:rPr>
        <w:t>………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…………………..</w:t>
      </w:r>
    </w:p>
    <w:p w14:paraId="63D0D7BE" w14:textId="77777777" w:rsidR="007343E9" w:rsidRPr="00D74406" w:rsidRDefault="007343E9" w:rsidP="007343E9">
      <w:pPr>
        <w:spacing w:line="360" w:lineRule="auto"/>
        <w:ind w:left="460"/>
        <w:rPr>
          <w:rFonts w:eastAsia="Calibri"/>
          <w:sz w:val="24"/>
          <w:szCs w:val="24"/>
        </w:rPr>
      </w:pPr>
      <w:r w:rsidRPr="00D74406">
        <w:rPr>
          <w:rFonts w:eastAsia="Calibri"/>
          <w:spacing w:val="2"/>
          <w:position w:val="1"/>
          <w:sz w:val="24"/>
          <w:szCs w:val="24"/>
        </w:rPr>
        <w:t>ii</w:t>
      </w:r>
      <w:r w:rsidRPr="00D74406">
        <w:rPr>
          <w:rFonts w:eastAsia="Calibri"/>
          <w:position w:val="1"/>
          <w:sz w:val="24"/>
          <w:szCs w:val="24"/>
        </w:rPr>
        <w:t>)      A</w:t>
      </w:r>
      <w:r w:rsidRPr="00D74406">
        <w:rPr>
          <w:rFonts w:eastAsia="Calibri"/>
          <w:spacing w:val="1"/>
          <w:position w:val="1"/>
          <w:sz w:val="24"/>
          <w:szCs w:val="24"/>
        </w:rPr>
        <w:t>dd</w:t>
      </w:r>
      <w:r w:rsidRPr="00D74406">
        <w:rPr>
          <w:rFonts w:eastAsia="Calibri"/>
          <w:spacing w:val="3"/>
          <w:position w:val="1"/>
          <w:sz w:val="24"/>
          <w:szCs w:val="24"/>
        </w:rPr>
        <w:t>r</w:t>
      </w:r>
      <w:r w:rsidRPr="00D74406">
        <w:rPr>
          <w:rFonts w:eastAsia="Calibri"/>
          <w:spacing w:val="-1"/>
          <w:position w:val="1"/>
          <w:sz w:val="24"/>
          <w:szCs w:val="24"/>
        </w:rPr>
        <w:t>e</w:t>
      </w:r>
      <w:r w:rsidRPr="00D74406">
        <w:rPr>
          <w:rFonts w:eastAsia="Calibri"/>
          <w:spacing w:val="1"/>
          <w:position w:val="1"/>
          <w:sz w:val="24"/>
          <w:szCs w:val="24"/>
        </w:rPr>
        <w:t>s</w:t>
      </w:r>
      <w:r w:rsidRPr="00D74406">
        <w:rPr>
          <w:rFonts w:eastAsia="Calibri"/>
          <w:position w:val="1"/>
          <w:sz w:val="24"/>
          <w:szCs w:val="24"/>
        </w:rPr>
        <w:t>s</w:t>
      </w:r>
      <w:r w:rsidRPr="00D74406">
        <w:rPr>
          <w:rFonts w:eastAsia="Calibri"/>
          <w:spacing w:val="-8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position w:val="1"/>
          <w:sz w:val="24"/>
          <w:szCs w:val="24"/>
        </w:rPr>
        <w:t>f</w:t>
      </w:r>
      <w:r w:rsidRPr="00D74406">
        <w:rPr>
          <w:rFonts w:eastAsia="Calibri"/>
          <w:spacing w:val="-2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-1"/>
          <w:position w:val="1"/>
          <w:sz w:val="24"/>
          <w:szCs w:val="24"/>
        </w:rPr>
        <w:t>C</w:t>
      </w:r>
      <w:r w:rsidRPr="00D74406">
        <w:rPr>
          <w:rFonts w:eastAsia="Calibri"/>
          <w:position w:val="1"/>
          <w:sz w:val="24"/>
          <w:szCs w:val="24"/>
        </w:rPr>
        <w:t>l</w:t>
      </w:r>
      <w:r w:rsidRPr="00D74406">
        <w:rPr>
          <w:rFonts w:eastAsia="Calibri"/>
          <w:spacing w:val="2"/>
          <w:position w:val="1"/>
          <w:sz w:val="24"/>
          <w:szCs w:val="24"/>
        </w:rPr>
        <w:t>i</w:t>
      </w:r>
      <w:r w:rsidRPr="00D74406">
        <w:rPr>
          <w:rFonts w:eastAsia="Calibri"/>
          <w:spacing w:val="-1"/>
          <w:position w:val="1"/>
          <w:sz w:val="24"/>
          <w:szCs w:val="24"/>
        </w:rPr>
        <w:t>e</w:t>
      </w:r>
      <w:r w:rsidRPr="00D74406">
        <w:rPr>
          <w:rFonts w:eastAsia="Calibri"/>
          <w:spacing w:val="1"/>
          <w:position w:val="1"/>
          <w:sz w:val="24"/>
          <w:szCs w:val="24"/>
        </w:rPr>
        <w:t>n</w:t>
      </w:r>
      <w:r w:rsidRPr="00D74406">
        <w:rPr>
          <w:rFonts w:eastAsia="Calibri"/>
          <w:position w:val="1"/>
          <w:sz w:val="24"/>
          <w:szCs w:val="24"/>
        </w:rPr>
        <w:t>t</w:t>
      </w:r>
      <w:r w:rsidRPr="00D74406">
        <w:rPr>
          <w:rFonts w:eastAsia="Calibri"/>
          <w:spacing w:val="-7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2"/>
          <w:position w:val="1"/>
          <w:sz w:val="24"/>
          <w:szCs w:val="24"/>
        </w:rPr>
        <w:t>(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spacing w:val="-2"/>
          <w:position w:val="1"/>
          <w:sz w:val="24"/>
          <w:szCs w:val="24"/>
        </w:rPr>
        <w:t>r</w:t>
      </w:r>
      <w:r w:rsidRPr="00D74406">
        <w:rPr>
          <w:rFonts w:eastAsia="Calibri"/>
          <w:spacing w:val="2"/>
          <w:position w:val="1"/>
          <w:sz w:val="24"/>
          <w:szCs w:val="24"/>
        </w:rPr>
        <w:t>g</w:t>
      </w:r>
      <w:r w:rsidRPr="00D74406">
        <w:rPr>
          <w:rFonts w:eastAsia="Calibri"/>
          <w:spacing w:val="1"/>
          <w:position w:val="1"/>
          <w:sz w:val="24"/>
          <w:szCs w:val="24"/>
        </w:rPr>
        <w:t>an</w:t>
      </w:r>
      <w:r w:rsidRPr="00D74406">
        <w:rPr>
          <w:rFonts w:eastAsia="Calibri"/>
          <w:spacing w:val="-3"/>
          <w:position w:val="1"/>
          <w:sz w:val="24"/>
          <w:szCs w:val="24"/>
        </w:rPr>
        <w:t>i</w:t>
      </w:r>
      <w:r w:rsidRPr="00D74406">
        <w:rPr>
          <w:rFonts w:eastAsia="Calibri"/>
          <w:spacing w:val="3"/>
          <w:position w:val="1"/>
          <w:sz w:val="24"/>
          <w:szCs w:val="24"/>
        </w:rPr>
        <w:t>z</w:t>
      </w:r>
      <w:r w:rsidRPr="00D74406">
        <w:rPr>
          <w:rFonts w:eastAsia="Calibri"/>
          <w:spacing w:val="1"/>
          <w:position w:val="1"/>
          <w:sz w:val="24"/>
          <w:szCs w:val="24"/>
        </w:rPr>
        <w:t>a</w:t>
      </w:r>
      <w:r w:rsidRPr="00D74406">
        <w:rPr>
          <w:rFonts w:eastAsia="Calibri"/>
          <w:position w:val="1"/>
          <w:sz w:val="24"/>
          <w:szCs w:val="24"/>
        </w:rPr>
        <w:t>ti</w:t>
      </w:r>
      <w:r w:rsidRPr="00D74406">
        <w:rPr>
          <w:rFonts w:eastAsia="Calibri"/>
          <w:spacing w:val="-2"/>
          <w:position w:val="1"/>
          <w:sz w:val="24"/>
          <w:szCs w:val="24"/>
        </w:rPr>
        <w:t>o</w:t>
      </w:r>
      <w:r w:rsidRPr="00D74406">
        <w:rPr>
          <w:rFonts w:eastAsia="Calibri"/>
          <w:spacing w:val="1"/>
          <w:position w:val="1"/>
          <w:sz w:val="24"/>
          <w:szCs w:val="24"/>
        </w:rPr>
        <w:t>n</w:t>
      </w:r>
      <w:r w:rsidRPr="00D74406">
        <w:rPr>
          <w:rFonts w:eastAsia="Calibri"/>
          <w:position w:val="1"/>
          <w:sz w:val="24"/>
          <w:szCs w:val="24"/>
        </w:rPr>
        <w:t>)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1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</w:t>
      </w:r>
      <w:r w:rsidRPr="00D74406">
        <w:rPr>
          <w:rFonts w:eastAsia="Calibri"/>
          <w:spacing w:val="2"/>
          <w:position w:val="1"/>
          <w:sz w:val="24"/>
          <w:szCs w:val="24"/>
        </w:rPr>
        <w:t>………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1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1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…………….</w:t>
      </w:r>
    </w:p>
    <w:p w14:paraId="5DF17BB9" w14:textId="77777777" w:rsidR="007343E9" w:rsidRPr="00D74406" w:rsidRDefault="007343E9" w:rsidP="007343E9">
      <w:pPr>
        <w:spacing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z w:val="24"/>
          <w:szCs w:val="24"/>
        </w:rPr>
        <w:t>i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z w:val="24"/>
          <w:szCs w:val="24"/>
        </w:rPr>
        <w:t xml:space="preserve">i)     </w:t>
      </w:r>
      <w:r w:rsidRPr="00D74406">
        <w:rPr>
          <w:rFonts w:eastAsia="Calibri"/>
          <w:spacing w:val="1"/>
          <w:sz w:val="24"/>
          <w:szCs w:val="24"/>
        </w:rPr>
        <w:t>Na</w:t>
      </w:r>
      <w:r w:rsidRPr="00D74406">
        <w:rPr>
          <w:rFonts w:eastAsia="Calibri"/>
          <w:spacing w:val="2"/>
          <w:sz w:val="24"/>
          <w:szCs w:val="24"/>
        </w:rPr>
        <w:t>m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pacing w:val="3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-1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o</w:t>
      </w:r>
      <w:r w:rsidRPr="00D74406">
        <w:rPr>
          <w:rFonts w:eastAsia="Calibri"/>
          <w:spacing w:val="1"/>
          <w:sz w:val="24"/>
          <w:szCs w:val="24"/>
        </w:rPr>
        <w:t>nta</w:t>
      </w:r>
      <w:r w:rsidRPr="00D74406">
        <w:rPr>
          <w:rFonts w:eastAsia="Calibri"/>
          <w:sz w:val="24"/>
          <w:szCs w:val="24"/>
        </w:rPr>
        <w:t>ct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P</w:t>
      </w:r>
      <w:r w:rsidRPr="00D74406">
        <w:rPr>
          <w:rFonts w:eastAsia="Calibri"/>
          <w:spacing w:val="-3"/>
          <w:sz w:val="24"/>
          <w:szCs w:val="24"/>
        </w:rPr>
        <w:t>e</w:t>
      </w:r>
      <w:r w:rsidRPr="00D74406">
        <w:rPr>
          <w:rFonts w:eastAsia="Calibri"/>
          <w:spacing w:val="3"/>
          <w:sz w:val="24"/>
          <w:szCs w:val="24"/>
        </w:rPr>
        <w:t>r</w:t>
      </w:r>
      <w:r w:rsidRPr="00D74406">
        <w:rPr>
          <w:rFonts w:eastAsia="Calibri"/>
          <w:spacing w:val="-1"/>
          <w:sz w:val="24"/>
          <w:szCs w:val="24"/>
        </w:rPr>
        <w:t>s</w:t>
      </w:r>
      <w:r w:rsidRPr="00D74406">
        <w:rPr>
          <w:rFonts w:eastAsia="Calibri"/>
          <w:sz w:val="24"/>
          <w:szCs w:val="24"/>
        </w:rPr>
        <w:t>on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4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3"/>
          <w:sz w:val="24"/>
          <w:szCs w:val="24"/>
        </w:rPr>
        <w:t>h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pacing w:val="-3"/>
          <w:sz w:val="24"/>
          <w:szCs w:val="24"/>
        </w:rPr>
        <w:t>c</w:t>
      </w:r>
      <w:r w:rsidRPr="00D74406">
        <w:rPr>
          <w:rFonts w:eastAsia="Calibri"/>
          <w:spacing w:val="2"/>
          <w:sz w:val="24"/>
          <w:szCs w:val="24"/>
        </w:rPr>
        <w:t>l</w:t>
      </w:r>
      <w:r w:rsidRPr="00D74406">
        <w:rPr>
          <w:rFonts w:eastAsia="Calibri"/>
          <w:spacing w:val="-3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pacing w:val="2"/>
          <w:sz w:val="24"/>
          <w:szCs w:val="24"/>
        </w:rPr>
        <w:t>(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pacing w:val="-2"/>
          <w:sz w:val="24"/>
          <w:szCs w:val="24"/>
        </w:rPr>
        <w:t>r</w:t>
      </w:r>
      <w:r w:rsidRPr="00D74406">
        <w:rPr>
          <w:rFonts w:eastAsia="Calibri"/>
          <w:spacing w:val="2"/>
          <w:sz w:val="24"/>
          <w:szCs w:val="24"/>
        </w:rPr>
        <w:t>g</w:t>
      </w:r>
      <w:r w:rsidRPr="00D74406">
        <w:rPr>
          <w:rFonts w:eastAsia="Calibri"/>
          <w:sz w:val="24"/>
          <w:szCs w:val="24"/>
        </w:rPr>
        <w:t>a</w:t>
      </w:r>
      <w:r w:rsidRPr="00D74406">
        <w:rPr>
          <w:rFonts w:eastAsia="Calibri"/>
          <w:spacing w:val="2"/>
          <w:sz w:val="24"/>
          <w:szCs w:val="24"/>
        </w:rPr>
        <w:t>n</w:t>
      </w:r>
      <w:r w:rsidRPr="00D74406">
        <w:rPr>
          <w:rFonts w:eastAsia="Calibri"/>
          <w:spacing w:val="-3"/>
          <w:sz w:val="24"/>
          <w:szCs w:val="24"/>
        </w:rPr>
        <w:t>i</w:t>
      </w:r>
      <w:r w:rsidRPr="00D74406">
        <w:rPr>
          <w:rFonts w:eastAsia="Calibri"/>
          <w:spacing w:val="3"/>
          <w:sz w:val="24"/>
          <w:szCs w:val="24"/>
        </w:rPr>
        <w:t>z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pacing w:val="-3"/>
          <w:sz w:val="24"/>
          <w:szCs w:val="24"/>
        </w:rPr>
        <w:t>n</w:t>
      </w:r>
      <w:r w:rsidRPr="00D74406">
        <w:rPr>
          <w:rFonts w:eastAsia="Calibri"/>
          <w:spacing w:val="2"/>
          <w:sz w:val="24"/>
          <w:szCs w:val="24"/>
        </w:rPr>
        <w:t>)……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………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4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…………….</w:t>
      </w:r>
      <w:r w:rsidRPr="00D74406">
        <w:rPr>
          <w:rFonts w:eastAsia="Calibri"/>
          <w:sz w:val="24"/>
          <w:szCs w:val="24"/>
        </w:rPr>
        <w:t xml:space="preserve"> </w:t>
      </w:r>
    </w:p>
    <w:p w14:paraId="14245109" w14:textId="77777777" w:rsidR="007343E9" w:rsidRPr="00D74406" w:rsidRDefault="007343E9" w:rsidP="007343E9">
      <w:pPr>
        <w:spacing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 xml:space="preserve">v) </w:t>
      </w:r>
      <w:r w:rsidRPr="00D74406">
        <w:rPr>
          <w:rFonts w:eastAsia="Calibri"/>
          <w:sz w:val="24"/>
          <w:szCs w:val="24"/>
        </w:rPr>
        <w:t xml:space="preserve">   </w:t>
      </w:r>
      <w:r w:rsidRPr="00D74406">
        <w:rPr>
          <w:rFonts w:eastAsia="Calibri"/>
          <w:spacing w:val="-1"/>
          <w:sz w:val="24"/>
          <w:szCs w:val="24"/>
        </w:rPr>
        <w:t>Te</w:t>
      </w:r>
      <w:r w:rsidRPr="00D74406">
        <w:rPr>
          <w:rFonts w:eastAsia="Calibri"/>
          <w:spacing w:val="5"/>
          <w:sz w:val="24"/>
          <w:szCs w:val="24"/>
        </w:rPr>
        <w:t>l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pho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9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-4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.</w:t>
      </w:r>
      <w:r w:rsidRPr="00D74406">
        <w:rPr>
          <w:rFonts w:eastAsia="Calibri"/>
          <w:spacing w:val="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of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-3"/>
          <w:sz w:val="24"/>
          <w:szCs w:val="24"/>
        </w:rPr>
        <w:t>l</w:t>
      </w:r>
      <w:r w:rsidRPr="00D74406">
        <w:rPr>
          <w:rFonts w:eastAsia="Calibri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3"/>
          <w:sz w:val="24"/>
          <w:szCs w:val="24"/>
        </w:rPr>
        <w:t xml:space="preserve">t 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7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</w:p>
    <w:p w14:paraId="50457E2A" w14:textId="77777777" w:rsidR="007343E9" w:rsidRPr="00D74406" w:rsidRDefault="007343E9" w:rsidP="007343E9">
      <w:pPr>
        <w:spacing w:before="1"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pacing w:val="-1"/>
          <w:sz w:val="24"/>
          <w:szCs w:val="24"/>
        </w:rPr>
        <w:t>v</w:t>
      </w:r>
      <w:r w:rsidRPr="00D74406">
        <w:rPr>
          <w:rFonts w:eastAsia="Calibri"/>
          <w:sz w:val="24"/>
          <w:szCs w:val="24"/>
        </w:rPr>
        <w:t>)    V</w:t>
      </w:r>
      <w:r w:rsidRPr="00D74406">
        <w:rPr>
          <w:rFonts w:eastAsia="Calibri"/>
          <w:spacing w:val="3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l</w:t>
      </w:r>
      <w:r w:rsidRPr="00D74406">
        <w:rPr>
          <w:rFonts w:eastAsia="Calibri"/>
          <w:spacing w:val="3"/>
          <w:sz w:val="24"/>
          <w:szCs w:val="24"/>
        </w:rPr>
        <w:t>u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-1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o</w:t>
      </w:r>
      <w:r w:rsidRPr="00D74406">
        <w:rPr>
          <w:rFonts w:eastAsia="Calibri"/>
          <w:spacing w:val="1"/>
          <w:sz w:val="24"/>
          <w:szCs w:val="24"/>
        </w:rPr>
        <w:t>nt</w:t>
      </w:r>
      <w:r w:rsidRPr="00D74406">
        <w:rPr>
          <w:rFonts w:eastAsia="Calibri"/>
          <w:spacing w:val="3"/>
          <w:sz w:val="24"/>
          <w:szCs w:val="24"/>
        </w:rPr>
        <w:t>r</w:t>
      </w:r>
      <w:r w:rsidRPr="00D74406">
        <w:rPr>
          <w:rFonts w:eastAsia="Calibri"/>
          <w:spacing w:val="-4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 xml:space="preserve">ct 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…………………….</w:t>
      </w:r>
    </w:p>
    <w:p w14:paraId="1505FE6E" w14:textId="77777777" w:rsidR="007343E9" w:rsidRPr="00D74406" w:rsidRDefault="007343E9" w:rsidP="007343E9">
      <w:pPr>
        <w:spacing w:before="1"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pacing w:val="-1"/>
          <w:sz w:val="24"/>
          <w:szCs w:val="24"/>
        </w:rPr>
        <w:t>V</w:t>
      </w:r>
      <w:r w:rsidRPr="00D74406">
        <w:rPr>
          <w:rFonts w:eastAsia="Calibri"/>
          <w:spacing w:val="2"/>
          <w:sz w:val="24"/>
          <w:szCs w:val="24"/>
        </w:rPr>
        <w:t xml:space="preserve">i  </w:t>
      </w:r>
      <w:r w:rsidRPr="00D74406">
        <w:rPr>
          <w:rFonts w:eastAsia="Calibri"/>
          <w:sz w:val="24"/>
          <w:szCs w:val="24"/>
        </w:rPr>
        <w:t xml:space="preserve"> D</w:t>
      </w:r>
      <w:r w:rsidRPr="00D74406">
        <w:rPr>
          <w:rFonts w:eastAsia="Calibri"/>
          <w:spacing w:val="1"/>
          <w:sz w:val="24"/>
          <w:szCs w:val="24"/>
        </w:rPr>
        <w:t>u</w:t>
      </w:r>
      <w:r w:rsidRPr="00D74406">
        <w:rPr>
          <w:rFonts w:eastAsia="Calibri"/>
          <w:spacing w:val="3"/>
          <w:sz w:val="24"/>
          <w:szCs w:val="24"/>
        </w:rPr>
        <w:t>r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3"/>
          <w:sz w:val="24"/>
          <w:szCs w:val="24"/>
        </w:rPr>
        <w:t>i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n</w:t>
      </w:r>
      <w:r w:rsidRPr="00D74406">
        <w:rPr>
          <w:rFonts w:eastAsia="Calibri"/>
          <w:spacing w:val="-3"/>
          <w:sz w:val="24"/>
          <w:szCs w:val="24"/>
        </w:rPr>
        <w:t xml:space="preserve"> </w:t>
      </w:r>
      <w:r w:rsidRPr="00D74406">
        <w:rPr>
          <w:rFonts w:eastAsia="Calibri"/>
          <w:spacing w:val="-4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Co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-4"/>
          <w:sz w:val="24"/>
          <w:szCs w:val="24"/>
        </w:rPr>
        <w:t>t</w:t>
      </w:r>
      <w:r w:rsidRPr="00D74406">
        <w:rPr>
          <w:rFonts w:eastAsia="Calibri"/>
          <w:spacing w:val="2"/>
          <w:sz w:val="24"/>
          <w:szCs w:val="24"/>
        </w:rPr>
        <w:t>r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ct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(</w:t>
      </w:r>
      <w:r w:rsidRPr="00D74406">
        <w:rPr>
          <w:rFonts w:eastAsia="Calibri"/>
          <w:spacing w:val="3"/>
          <w:sz w:val="24"/>
          <w:szCs w:val="24"/>
        </w:rPr>
        <w:t>d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3"/>
          <w:sz w:val="24"/>
          <w:szCs w:val="24"/>
        </w:rPr>
        <w:t>e</w:t>
      </w:r>
      <w:r w:rsidRPr="00D74406">
        <w:rPr>
          <w:rFonts w:eastAsia="Calibri"/>
          <w:sz w:val="24"/>
          <w:szCs w:val="24"/>
        </w:rPr>
        <w:t>)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……………</w:t>
      </w:r>
    </w:p>
    <w:p w14:paraId="21FE8E64" w14:textId="77777777" w:rsidR="007343E9" w:rsidRPr="00D74406" w:rsidRDefault="007343E9" w:rsidP="007343E9">
      <w:pPr>
        <w:spacing w:line="276" w:lineRule="auto"/>
        <w:ind w:left="100"/>
        <w:rPr>
          <w:rFonts w:eastAsia="Calibri"/>
          <w:sz w:val="24"/>
          <w:szCs w:val="24"/>
        </w:rPr>
      </w:pPr>
      <w:r w:rsidRPr="00D74406">
        <w:rPr>
          <w:rFonts w:eastAsia="Calibri"/>
          <w:sz w:val="24"/>
          <w:szCs w:val="24"/>
        </w:rPr>
        <w:t>(Att</w:t>
      </w:r>
      <w:r w:rsidRPr="00D74406">
        <w:rPr>
          <w:rFonts w:eastAsia="Calibri"/>
          <w:spacing w:val="3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ch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do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-1"/>
          <w:sz w:val="24"/>
          <w:szCs w:val="24"/>
        </w:rPr>
        <w:t>u</w:t>
      </w:r>
      <w:r w:rsidRPr="00D74406">
        <w:rPr>
          <w:rFonts w:eastAsia="Calibri"/>
          <w:spacing w:val="4"/>
          <w:sz w:val="24"/>
          <w:szCs w:val="24"/>
        </w:rPr>
        <w:t>m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nt</w:t>
      </w:r>
      <w:r w:rsidRPr="00D74406">
        <w:rPr>
          <w:rFonts w:eastAsia="Calibri"/>
          <w:spacing w:val="-2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l</w:t>
      </w:r>
      <w:r w:rsidRPr="00D74406">
        <w:rPr>
          <w:rFonts w:eastAsia="Calibri"/>
          <w:spacing w:val="-10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v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-4"/>
          <w:sz w:val="24"/>
          <w:szCs w:val="24"/>
        </w:rPr>
        <w:t>d</w:t>
      </w:r>
      <w:r w:rsidRPr="00D74406">
        <w:rPr>
          <w:rFonts w:eastAsia="Calibri"/>
          <w:spacing w:val="2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5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7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-5"/>
          <w:sz w:val="24"/>
          <w:szCs w:val="24"/>
        </w:rPr>
        <w:t>x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s</w:t>
      </w:r>
      <w:r w:rsidRPr="00D74406">
        <w:rPr>
          <w:rFonts w:eastAsia="Calibri"/>
          <w:sz w:val="24"/>
          <w:szCs w:val="24"/>
        </w:rPr>
        <w:t>te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pacing w:val="2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8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pacing w:val="-4"/>
          <w:sz w:val="24"/>
          <w:szCs w:val="24"/>
        </w:rPr>
        <w:t>t</w:t>
      </w:r>
      <w:r w:rsidRPr="00D74406">
        <w:rPr>
          <w:rFonts w:eastAsia="Calibri"/>
          <w:sz w:val="24"/>
          <w:szCs w:val="24"/>
        </w:rPr>
        <w:t>r</w:t>
      </w:r>
      <w:r w:rsidRPr="00D74406">
        <w:rPr>
          <w:rFonts w:eastAsia="Calibri"/>
          <w:spacing w:val="3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-2"/>
          <w:sz w:val="24"/>
          <w:szCs w:val="24"/>
        </w:rPr>
        <w:t>t</w:t>
      </w:r>
    </w:p>
    <w:p w14:paraId="3DA9504B" w14:textId="77777777" w:rsidR="007343E9" w:rsidRPr="00D74406" w:rsidRDefault="007343E9" w:rsidP="007343E9">
      <w:pPr>
        <w:spacing w:line="276" w:lineRule="auto"/>
        <w:ind w:left="100"/>
        <w:rPr>
          <w:rFonts w:eastAsia="Calibri"/>
          <w:sz w:val="24"/>
          <w:szCs w:val="24"/>
        </w:rPr>
      </w:pPr>
    </w:p>
    <w:p w14:paraId="237A2F67" w14:textId="77777777" w:rsidR="007343E9" w:rsidRPr="00D74406" w:rsidRDefault="007343E9" w:rsidP="007343E9">
      <w:pPr>
        <w:spacing w:line="276" w:lineRule="auto"/>
        <w:ind w:left="100"/>
        <w:rPr>
          <w:rFonts w:eastAsia="Calibri"/>
          <w:sz w:val="24"/>
          <w:szCs w:val="24"/>
        </w:rPr>
      </w:pPr>
    </w:p>
    <w:p w14:paraId="21795A50" w14:textId="77777777" w:rsidR="007343E9" w:rsidRPr="00D74406" w:rsidRDefault="007343E9" w:rsidP="007343E9">
      <w:pPr>
        <w:tabs>
          <w:tab w:val="left" w:pos="709"/>
          <w:tab w:val="left" w:pos="993"/>
        </w:tabs>
        <w:spacing w:line="360" w:lineRule="auto"/>
        <w:ind w:left="460"/>
        <w:rPr>
          <w:rFonts w:eastAsia="Calibri"/>
          <w:sz w:val="24"/>
          <w:szCs w:val="24"/>
        </w:rPr>
      </w:pPr>
      <w:r w:rsidRPr="00D74406">
        <w:rPr>
          <w:rFonts w:eastAsia="Calibri"/>
          <w:spacing w:val="2"/>
          <w:position w:val="1"/>
          <w:sz w:val="24"/>
          <w:szCs w:val="24"/>
        </w:rPr>
        <w:t>i</w:t>
      </w:r>
      <w:r w:rsidRPr="00D74406">
        <w:rPr>
          <w:rFonts w:eastAsia="Calibri"/>
          <w:position w:val="1"/>
          <w:sz w:val="24"/>
          <w:szCs w:val="24"/>
        </w:rPr>
        <w:t xml:space="preserve">)  </w:t>
      </w:r>
      <w:r w:rsidRPr="00D74406">
        <w:rPr>
          <w:rFonts w:eastAsia="Calibri"/>
          <w:position w:val="1"/>
          <w:sz w:val="24"/>
          <w:szCs w:val="24"/>
        </w:rPr>
        <w:tab/>
      </w:r>
      <w:r w:rsidRPr="00D74406">
        <w:rPr>
          <w:rFonts w:eastAsia="Calibri"/>
          <w:spacing w:val="1"/>
          <w:position w:val="1"/>
          <w:sz w:val="24"/>
          <w:szCs w:val="24"/>
        </w:rPr>
        <w:t>Na</w:t>
      </w:r>
      <w:r w:rsidRPr="00D74406">
        <w:rPr>
          <w:rFonts w:eastAsia="Calibri"/>
          <w:spacing w:val="2"/>
          <w:position w:val="1"/>
          <w:sz w:val="24"/>
          <w:szCs w:val="24"/>
        </w:rPr>
        <w:t>m</w:t>
      </w:r>
      <w:r w:rsidRPr="00D74406">
        <w:rPr>
          <w:rFonts w:eastAsia="Calibri"/>
          <w:position w:val="1"/>
          <w:sz w:val="24"/>
          <w:szCs w:val="24"/>
        </w:rPr>
        <w:t>e</w:t>
      </w:r>
      <w:r w:rsidRPr="00D74406">
        <w:rPr>
          <w:rFonts w:eastAsia="Calibri"/>
          <w:spacing w:val="-6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3"/>
          <w:position w:val="1"/>
          <w:sz w:val="24"/>
          <w:szCs w:val="24"/>
        </w:rPr>
        <w:t>o</w:t>
      </w:r>
      <w:r w:rsidRPr="00D74406">
        <w:rPr>
          <w:rFonts w:eastAsia="Calibri"/>
          <w:position w:val="1"/>
          <w:sz w:val="24"/>
          <w:szCs w:val="24"/>
        </w:rPr>
        <w:t>f 3</w:t>
      </w:r>
      <w:r w:rsidRPr="00D74406">
        <w:rPr>
          <w:rFonts w:eastAsia="Calibri"/>
          <w:position w:val="1"/>
          <w:sz w:val="24"/>
          <w:szCs w:val="24"/>
          <w:vertAlign w:val="superscript"/>
        </w:rPr>
        <w:t>rd</w:t>
      </w:r>
      <w:r w:rsidRPr="00D74406">
        <w:rPr>
          <w:rFonts w:eastAsia="Calibri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-2"/>
          <w:position w:val="1"/>
          <w:sz w:val="24"/>
          <w:szCs w:val="24"/>
        </w:rPr>
        <w:t>Client</w:t>
      </w:r>
      <w:r w:rsidRPr="00D74406">
        <w:rPr>
          <w:rFonts w:eastAsia="Calibri"/>
          <w:spacing w:val="-4"/>
          <w:position w:val="1"/>
          <w:sz w:val="24"/>
          <w:szCs w:val="24"/>
        </w:rPr>
        <w:t xml:space="preserve"> </w:t>
      </w:r>
      <w:r w:rsidRPr="00D74406">
        <w:rPr>
          <w:rFonts w:eastAsia="Calibri"/>
          <w:position w:val="1"/>
          <w:sz w:val="24"/>
          <w:szCs w:val="24"/>
        </w:rPr>
        <w:t>(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spacing w:val="-2"/>
          <w:position w:val="1"/>
          <w:sz w:val="24"/>
          <w:szCs w:val="24"/>
        </w:rPr>
        <w:t>r</w:t>
      </w:r>
      <w:r w:rsidRPr="00D74406">
        <w:rPr>
          <w:rFonts w:eastAsia="Calibri"/>
          <w:spacing w:val="2"/>
          <w:position w:val="1"/>
          <w:sz w:val="24"/>
          <w:szCs w:val="24"/>
        </w:rPr>
        <w:t>g</w:t>
      </w:r>
      <w:r w:rsidRPr="00D74406">
        <w:rPr>
          <w:rFonts w:eastAsia="Calibri"/>
          <w:spacing w:val="1"/>
          <w:position w:val="1"/>
          <w:sz w:val="24"/>
          <w:szCs w:val="24"/>
        </w:rPr>
        <w:t>an</w:t>
      </w:r>
      <w:r w:rsidRPr="00D74406">
        <w:rPr>
          <w:rFonts w:eastAsia="Calibri"/>
          <w:spacing w:val="-3"/>
          <w:position w:val="1"/>
          <w:sz w:val="24"/>
          <w:szCs w:val="24"/>
        </w:rPr>
        <w:t>i</w:t>
      </w:r>
      <w:r w:rsidRPr="00D74406">
        <w:rPr>
          <w:rFonts w:eastAsia="Calibri"/>
          <w:spacing w:val="3"/>
          <w:position w:val="1"/>
          <w:sz w:val="24"/>
          <w:szCs w:val="24"/>
        </w:rPr>
        <w:t>z</w:t>
      </w:r>
      <w:r w:rsidRPr="00D74406">
        <w:rPr>
          <w:rFonts w:eastAsia="Calibri"/>
          <w:spacing w:val="1"/>
          <w:position w:val="1"/>
          <w:sz w:val="24"/>
          <w:szCs w:val="24"/>
        </w:rPr>
        <w:t>a</w:t>
      </w:r>
      <w:r w:rsidRPr="00D74406">
        <w:rPr>
          <w:rFonts w:eastAsia="Calibri"/>
          <w:position w:val="1"/>
          <w:sz w:val="24"/>
          <w:szCs w:val="24"/>
        </w:rPr>
        <w:t>t</w:t>
      </w:r>
      <w:r w:rsidRPr="00D74406">
        <w:rPr>
          <w:rFonts w:eastAsia="Calibri"/>
          <w:spacing w:val="2"/>
          <w:position w:val="1"/>
          <w:sz w:val="24"/>
          <w:szCs w:val="24"/>
        </w:rPr>
        <w:t>i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spacing w:val="-4"/>
          <w:position w:val="1"/>
          <w:sz w:val="24"/>
          <w:szCs w:val="24"/>
        </w:rPr>
        <w:t>n</w:t>
      </w:r>
      <w:r w:rsidRPr="00D74406">
        <w:rPr>
          <w:rFonts w:eastAsia="Calibri"/>
          <w:spacing w:val="2"/>
          <w:position w:val="1"/>
          <w:sz w:val="24"/>
          <w:szCs w:val="24"/>
        </w:rPr>
        <w:t>)……………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………………</w:t>
      </w:r>
    </w:p>
    <w:p w14:paraId="478A6503" w14:textId="77777777" w:rsidR="007343E9" w:rsidRPr="00D74406" w:rsidRDefault="007343E9" w:rsidP="007343E9">
      <w:pPr>
        <w:spacing w:line="360" w:lineRule="auto"/>
        <w:ind w:left="460"/>
        <w:rPr>
          <w:rFonts w:eastAsia="Calibri"/>
          <w:sz w:val="24"/>
          <w:szCs w:val="24"/>
        </w:rPr>
      </w:pPr>
      <w:r w:rsidRPr="00D74406">
        <w:rPr>
          <w:rFonts w:eastAsia="Calibri"/>
          <w:spacing w:val="2"/>
          <w:position w:val="1"/>
          <w:sz w:val="24"/>
          <w:szCs w:val="24"/>
        </w:rPr>
        <w:t>ii</w:t>
      </w:r>
      <w:r w:rsidRPr="00D74406">
        <w:rPr>
          <w:rFonts w:eastAsia="Calibri"/>
          <w:position w:val="1"/>
          <w:sz w:val="24"/>
          <w:szCs w:val="24"/>
        </w:rPr>
        <w:t>)      A</w:t>
      </w:r>
      <w:r w:rsidRPr="00D74406">
        <w:rPr>
          <w:rFonts w:eastAsia="Calibri"/>
          <w:spacing w:val="1"/>
          <w:position w:val="1"/>
          <w:sz w:val="24"/>
          <w:szCs w:val="24"/>
        </w:rPr>
        <w:t>dd</w:t>
      </w:r>
      <w:r w:rsidRPr="00D74406">
        <w:rPr>
          <w:rFonts w:eastAsia="Calibri"/>
          <w:spacing w:val="3"/>
          <w:position w:val="1"/>
          <w:sz w:val="24"/>
          <w:szCs w:val="24"/>
        </w:rPr>
        <w:t>r</w:t>
      </w:r>
      <w:r w:rsidRPr="00D74406">
        <w:rPr>
          <w:rFonts w:eastAsia="Calibri"/>
          <w:spacing w:val="-1"/>
          <w:position w:val="1"/>
          <w:sz w:val="24"/>
          <w:szCs w:val="24"/>
        </w:rPr>
        <w:t>e</w:t>
      </w:r>
      <w:r w:rsidRPr="00D74406">
        <w:rPr>
          <w:rFonts w:eastAsia="Calibri"/>
          <w:spacing w:val="1"/>
          <w:position w:val="1"/>
          <w:sz w:val="24"/>
          <w:szCs w:val="24"/>
        </w:rPr>
        <w:t>s</w:t>
      </w:r>
      <w:r w:rsidRPr="00D74406">
        <w:rPr>
          <w:rFonts w:eastAsia="Calibri"/>
          <w:position w:val="1"/>
          <w:sz w:val="24"/>
          <w:szCs w:val="24"/>
        </w:rPr>
        <w:t>s</w:t>
      </w:r>
      <w:r w:rsidRPr="00D74406">
        <w:rPr>
          <w:rFonts w:eastAsia="Calibri"/>
          <w:spacing w:val="-8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position w:val="1"/>
          <w:sz w:val="24"/>
          <w:szCs w:val="24"/>
        </w:rPr>
        <w:t>f</w:t>
      </w:r>
      <w:r w:rsidRPr="00D74406">
        <w:rPr>
          <w:rFonts w:eastAsia="Calibri"/>
          <w:spacing w:val="-2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-1"/>
          <w:position w:val="1"/>
          <w:sz w:val="24"/>
          <w:szCs w:val="24"/>
        </w:rPr>
        <w:t>C</w:t>
      </w:r>
      <w:r w:rsidRPr="00D74406">
        <w:rPr>
          <w:rFonts w:eastAsia="Calibri"/>
          <w:position w:val="1"/>
          <w:sz w:val="24"/>
          <w:szCs w:val="24"/>
        </w:rPr>
        <w:t>l</w:t>
      </w:r>
      <w:r w:rsidRPr="00D74406">
        <w:rPr>
          <w:rFonts w:eastAsia="Calibri"/>
          <w:spacing w:val="2"/>
          <w:position w:val="1"/>
          <w:sz w:val="24"/>
          <w:szCs w:val="24"/>
        </w:rPr>
        <w:t>i</w:t>
      </w:r>
      <w:r w:rsidRPr="00D74406">
        <w:rPr>
          <w:rFonts w:eastAsia="Calibri"/>
          <w:spacing w:val="-1"/>
          <w:position w:val="1"/>
          <w:sz w:val="24"/>
          <w:szCs w:val="24"/>
        </w:rPr>
        <w:t>e</w:t>
      </w:r>
      <w:r w:rsidRPr="00D74406">
        <w:rPr>
          <w:rFonts w:eastAsia="Calibri"/>
          <w:spacing w:val="1"/>
          <w:position w:val="1"/>
          <w:sz w:val="24"/>
          <w:szCs w:val="24"/>
        </w:rPr>
        <w:t>n</w:t>
      </w:r>
      <w:r w:rsidRPr="00D74406">
        <w:rPr>
          <w:rFonts w:eastAsia="Calibri"/>
          <w:position w:val="1"/>
          <w:sz w:val="24"/>
          <w:szCs w:val="24"/>
        </w:rPr>
        <w:t>t</w:t>
      </w:r>
      <w:r w:rsidRPr="00D74406">
        <w:rPr>
          <w:rFonts w:eastAsia="Calibri"/>
          <w:spacing w:val="-7"/>
          <w:position w:val="1"/>
          <w:sz w:val="24"/>
          <w:szCs w:val="24"/>
        </w:rPr>
        <w:t xml:space="preserve"> </w:t>
      </w:r>
      <w:r w:rsidRPr="00D74406">
        <w:rPr>
          <w:rFonts w:eastAsia="Calibri"/>
          <w:spacing w:val="2"/>
          <w:position w:val="1"/>
          <w:sz w:val="24"/>
          <w:szCs w:val="24"/>
        </w:rPr>
        <w:t>(</w:t>
      </w:r>
      <w:r w:rsidRPr="00D74406">
        <w:rPr>
          <w:rFonts w:eastAsia="Calibri"/>
          <w:spacing w:val="1"/>
          <w:position w:val="1"/>
          <w:sz w:val="24"/>
          <w:szCs w:val="24"/>
        </w:rPr>
        <w:t>o</w:t>
      </w:r>
      <w:r w:rsidRPr="00D74406">
        <w:rPr>
          <w:rFonts w:eastAsia="Calibri"/>
          <w:spacing w:val="-2"/>
          <w:position w:val="1"/>
          <w:sz w:val="24"/>
          <w:szCs w:val="24"/>
        </w:rPr>
        <w:t>r</w:t>
      </w:r>
      <w:r w:rsidRPr="00D74406">
        <w:rPr>
          <w:rFonts w:eastAsia="Calibri"/>
          <w:spacing w:val="2"/>
          <w:position w:val="1"/>
          <w:sz w:val="24"/>
          <w:szCs w:val="24"/>
        </w:rPr>
        <w:t>g</w:t>
      </w:r>
      <w:r w:rsidRPr="00D74406">
        <w:rPr>
          <w:rFonts w:eastAsia="Calibri"/>
          <w:spacing w:val="1"/>
          <w:position w:val="1"/>
          <w:sz w:val="24"/>
          <w:szCs w:val="24"/>
        </w:rPr>
        <w:t>an</w:t>
      </w:r>
      <w:r w:rsidRPr="00D74406">
        <w:rPr>
          <w:rFonts w:eastAsia="Calibri"/>
          <w:spacing w:val="-3"/>
          <w:position w:val="1"/>
          <w:sz w:val="24"/>
          <w:szCs w:val="24"/>
        </w:rPr>
        <w:t>i</w:t>
      </w:r>
      <w:r w:rsidRPr="00D74406">
        <w:rPr>
          <w:rFonts w:eastAsia="Calibri"/>
          <w:spacing w:val="3"/>
          <w:position w:val="1"/>
          <w:sz w:val="24"/>
          <w:szCs w:val="24"/>
        </w:rPr>
        <w:t>z</w:t>
      </w:r>
      <w:r w:rsidRPr="00D74406">
        <w:rPr>
          <w:rFonts w:eastAsia="Calibri"/>
          <w:spacing w:val="1"/>
          <w:position w:val="1"/>
          <w:sz w:val="24"/>
          <w:szCs w:val="24"/>
        </w:rPr>
        <w:t>a</w:t>
      </w:r>
      <w:r w:rsidRPr="00D74406">
        <w:rPr>
          <w:rFonts w:eastAsia="Calibri"/>
          <w:position w:val="1"/>
          <w:sz w:val="24"/>
          <w:szCs w:val="24"/>
        </w:rPr>
        <w:t>ti</w:t>
      </w:r>
      <w:r w:rsidRPr="00D74406">
        <w:rPr>
          <w:rFonts w:eastAsia="Calibri"/>
          <w:spacing w:val="-2"/>
          <w:position w:val="1"/>
          <w:sz w:val="24"/>
          <w:szCs w:val="24"/>
        </w:rPr>
        <w:t>o</w:t>
      </w:r>
      <w:r w:rsidRPr="00D74406">
        <w:rPr>
          <w:rFonts w:eastAsia="Calibri"/>
          <w:spacing w:val="1"/>
          <w:position w:val="1"/>
          <w:sz w:val="24"/>
          <w:szCs w:val="24"/>
        </w:rPr>
        <w:t>n</w:t>
      </w:r>
      <w:r w:rsidRPr="00D74406">
        <w:rPr>
          <w:rFonts w:eastAsia="Calibri"/>
          <w:position w:val="1"/>
          <w:sz w:val="24"/>
          <w:szCs w:val="24"/>
        </w:rPr>
        <w:t>)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1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</w:t>
      </w:r>
      <w:r w:rsidRPr="00D74406">
        <w:rPr>
          <w:rFonts w:eastAsia="Calibri"/>
          <w:spacing w:val="2"/>
          <w:position w:val="1"/>
          <w:sz w:val="24"/>
          <w:szCs w:val="24"/>
        </w:rPr>
        <w:t>………</w:t>
      </w:r>
      <w:r w:rsidRPr="00D74406">
        <w:rPr>
          <w:rFonts w:eastAsia="Calibri"/>
          <w:spacing w:val="-1"/>
          <w:position w:val="1"/>
          <w:sz w:val="24"/>
          <w:szCs w:val="24"/>
        </w:rPr>
        <w:t>……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1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1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</w:t>
      </w:r>
      <w:r w:rsidRPr="00D74406">
        <w:rPr>
          <w:rFonts w:eastAsia="Calibri"/>
          <w:spacing w:val="-3"/>
          <w:position w:val="1"/>
          <w:sz w:val="24"/>
          <w:szCs w:val="24"/>
        </w:rPr>
        <w:t>…</w:t>
      </w:r>
      <w:r w:rsidRPr="00D74406">
        <w:rPr>
          <w:rFonts w:eastAsia="Calibri"/>
          <w:spacing w:val="2"/>
          <w:position w:val="1"/>
          <w:sz w:val="24"/>
          <w:szCs w:val="24"/>
        </w:rPr>
        <w:t>…………….</w:t>
      </w:r>
    </w:p>
    <w:p w14:paraId="2351F58A" w14:textId="77777777" w:rsidR="007343E9" w:rsidRPr="00D74406" w:rsidRDefault="007343E9" w:rsidP="007343E9">
      <w:pPr>
        <w:spacing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z w:val="24"/>
          <w:szCs w:val="24"/>
        </w:rPr>
        <w:t>i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z w:val="24"/>
          <w:szCs w:val="24"/>
        </w:rPr>
        <w:t xml:space="preserve">i)     </w:t>
      </w:r>
      <w:r w:rsidRPr="00D74406">
        <w:rPr>
          <w:rFonts w:eastAsia="Calibri"/>
          <w:spacing w:val="1"/>
          <w:sz w:val="24"/>
          <w:szCs w:val="24"/>
        </w:rPr>
        <w:t>Na</w:t>
      </w:r>
      <w:r w:rsidRPr="00D74406">
        <w:rPr>
          <w:rFonts w:eastAsia="Calibri"/>
          <w:spacing w:val="2"/>
          <w:sz w:val="24"/>
          <w:szCs w:val="24"/>
        </w:rPr>
        <w:t>m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pacing w:val="3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-1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o</w:t>
      </w:r>
      <w:r w:rsidRPr="00D74406">
        <w:rPr>
          <w:rFonts w:eastAsia="Calibri"/>
          <w:spacing w:val="1"/>
          <w:sz w:val="24"/>
          <w:szCs w:val="24"/>
        </w:rPr>
        <w:t>nta</w:t>
      </w:r>
      <w:r w:rsidRPr="00D74406">
        <w:rPr>
          <w:rFonts w:eastAsia="Calibri"/>
          <w:sz w:val="24"/>
          <w:szCs w:val="24"/>
        </w:rPr>
        <w:t>ct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P</w:t>
      </w:r>
      <w:r w:rsidRPr="00D74406">
        <w:rPr>
          <w:rFonts w:eastAsia="Calibri"/>
          <w:spacing w:val="-3"/>
          <w:sz w:val="24"/>
          <w:szCs w:val="24"/>
        </w:rPr>
        <w:t>e</w:t>
      </w:r>
      <w:r w:rsidRPr="00D74406">
        <w:rPr>
          <w:rFonts w:eastAsia="Calibri"/>
          <w:spacing w:val="3"/>
          <w:sz w:val="24"/>
          <w:szCs w:val="24"/>
        </w:rPr>
        <w:t>r</w:t>
      </w:r>
      <w:r w:rsidRPr="00D74406">
        <w:rPr>
          <w:rFonts w:eastAsia="Calibri"/>
          <w:spacing w:val="-1"/>
          <w:sz w:val="24"/>
          <w:szCs w:val="24"/>
        </w:rPr>
        <w:t>s</w:t>
      </w:r>
      <w:r w:rsidRPr="00D74406">
        <w:rPr>
          <w:rFonts w:eastAsia="Calibri"/>
          <w:sz w:val="24"/>
          <w:szCs w:val="24"/>
        </w:rPr>
        <w:t>on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4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3"/>
          <w:sz w:val="24"/>
          <w:szCs w:val="24"/>
        </w:rPr>
        <w:t>h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pacing w:val="-3"/>
          <w:sz w:val="24"/>
          <w:szCs w:val="24"/>
        </w:rPr>
        <w:t>c</w:t>
      </w:r>
      <w:r w:rsidRPr="00D74406">
        <w:rPr>
          <w:rFonts w:eastAsia="Calibri"/>
          <w:spacing w:val="2"/>
          <w:sz w:val="24"/>
          <w:szCs w:val="24"/>
        </w:rPr>
        <w:t>l</w:t>
      </w:r>
      <w:r w:rsidRPr="00D74406">
        <w:rPr>
          <w:rFonts w:eastAsia="Calibri"/>
          <w:spacing w:val="-3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pacing w:val="2"/>
          <w:sz w:val="24"/>
          <w:szCs w:val="24"/>
        </w:rPr>
        <w:t>(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pacing w:val="-2"/>
          <w:sz w:val="24"/>
          <w:szCs w:val="24"/>
        </w:rPr>
        <w:t>r</w:t>
      </w:r>
      <w:r w:rsidRPr="00D74406">
        <w:rPr>
          <w:rFonts w:eastAsia="Calibri"/>
          <w:spacing w:val="2"/>
          <w:sz w:val="24"/>
          <w:szCs w:val="24"/>
        </w:rPr>
        <w:t>g</w:t>
      </w:r>
      <w:r w:rsidRPr="00D74406">
        <w:rPr>
          <w:rFonts w:eastAsia="Calibri"/>
          <w:sz w:val="24"/>
          <w:szCs w:val="24"/>
        </w:rPr>
        <w:t>a</w:t>
      </w:r>
      <w:r w:rsidRPr="00D74406">
        <w:rPr>
          <w:rFonts w:eastAsia="Calibri"/>
          <w:spacing w:val="2"/>
          <w:sz w:val="24"/>
          <w:szCs w:val="24"/>
        </w:rPr>
        <w:t>n</w:t>
      </w:r>
      <w:r w:rsidRPr="00D74406">
        <w:rPr>
          <w:rFonts w:eastAsia="Calibri"/>
          <w:spacing w:val="-3"/>
          <w:sz w:val="24"/>
          <w:szCs w:val="24"/>
        </w:rPr>
        <w:t>i</w:t>
      </w:r>
      <w:r w:rsidRPr="00D74406">
        <w:rPr>
          <w:rFonts w:eastAsia="Calibri"/>
          <w:spacing w:val="3"/>
          <w:sz w:val="24"/>
          <w:szCs w:val="24"/>
        </w:rPr>
        <w:t>z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pacing w:val="-3"/>
          <w:sz w:val="24"/>
          <w:szCs w:val="24"/>
        </w:rPr>
        <w:t>n</w:t>
      </w:r>
      <w:r w:rsidRPr="00D74406">
        <w:rPr>
          <w:rFonts w:eastAsia="Calibri"/>
          <w:spacing w:val="2"/>
          <w:sz w:val="24"/>
          <w:szCs w:val="24"/>
        </w:rPr>
        <w:t>)……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………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4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…………….</w:t>
      </w:r>
      <w:r w:rsidRPr="00D74406">
        <w:rPr>
          <w:rFonts w:eastAsia="Calibri"/>
          <w:sz w:val="24"/>
          <w:szCs w:val="24"/>
        </w:rPr>
        <w:t xml:space="preserve"> </w:t>
      </w:r>
    </w:p>
    <w:p w14:paraId="1A45739F" w14:textId="77777777" w:rsidR="007343E9" w:rsidRPr="00D74406" w:rsidRDefault="007343E9" w:rsidP="007343E9">
      <w:pPr>
        <w:spacing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v)</w:t>
      </w:r>
      <w:r w:rsidRPr="00D74406">
        <w:rPr>
          <w:rFonts w:eastAsia="Calibri"/>
          <w:sz w:val="24"/>
          <w:szCs w:val="24"/>
        </w:rPr>
        <w:t xml:space="preserve">     </w:t>
      </w:r>
      <w:r w:rsidRPr="00D74406">
        <w:rPr>
          <w:rFonts w:eastAsia="Calibri"/>
          <w:spacing w:val="-1"/>
          <w:sz w:val="24"/>
          <w:szCs w:val="24"/>
        </w:rPr>
        <w:t>Te</w:t>
      </w:r>
      <w:r w:rsidRPr="00D74406">
        <w:rPr>
          <w:rFonts w:eastAsia="Calibri"/>
          <w:spacing w:val="5"/>
          <w:sz w:val="24"/>
          <w:szCs w:val="24"/>
        </w:rPr>
        <w:t>l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pho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9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-4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.</w:t>
      </w:r>
      <w:r w:rsidRPr="00D74406">
        <w:rPr>
          <w:rFonts w:eastAsia="Calibri"/>
          <w:spacing w:val="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of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-3"/>
          <w:sz w:val="24"/>
          <w:szCs w:val="24"/>
        </w:rPr>
        <w:t>l</w:t>
      </w:r>
      <w:r w:rsidRPr="00D74406">
        <w:rPr>
          <w:rFonts w:eastAsia="Calibri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3"/>
          <w:sz w:val="24"/>
          <w:szCs w:val="24"/>
        </w:rPr>
        <w:t xml:space="preserve">t 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7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</w:p>
    <w:p w14:paraId="75714EFC" w14:textId="77777777" w:rsidR="007343E9" w:rsidRPr="00D74406" w:rsidRDefault="007343E9" w:rsidP="007343E9">
      <w:pPr>
        <w:spacing w:before="1"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pacing w:val="-1"/>
          <w:sz w:val="24"/>
          <w:szCs w:val="24"/>
        </w:rPr>
        <w:t>v</w:t>
      </w:r>
      <w:r w:rsidRPr="00D74406">
        <w:rPr>
          <w:rFonts w:eastAsia="Calibri"/>
          <w:sz w:val="24"/>
          <w:szCs w:val="24"/>
        </w:rPr>
        <w:t>)    V</w:t>
      </w:r>
      <w:r w:rsidRPr="00D74406">
        <w:rPr>
          <w:rFonts w:eastAsia="Calibri"/>
          <w:spacing w:val="3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l</w:t>
      </w:r>
      <w:r w:rsidRPr="00D74406">
        <w:rPr>
          <w:rFonts w:eastAsia="Calibri"/>
          <w:spacing w:val="3"/>
          <w:sz w:val="24"/>
          <w:szCs w:val="24"/>
        </w:rPr>
        <w:t>u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-1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o</w:t>
      </w:r>
      <w:r w:rsidRPr="00D74406">
        <w:rPr>
          <w:rFonts w:eastAsia="Calibri"/>
          <w:spacing w:val="1"/>
          <w:sz w:val="24"/>
          <w:szCs w:val="24"/>
        </w:rPr>
        <w:t>nt</w:t>
      </w:r>
      <w:r w:rsidRPr="00D74406">
        <w:rPr>
          <w:rFonts w:eastAsia="Calibri"/>
          <w:spacing w:val="3"/>
          <w:sz w:val="24"/>
          <w:szCs w:val="24"/>
        </w:rPr>
        <w:t>r</w:t>
      </w:r>
      <w:r w:rsidRPr="00D74406">
        <w:rPr>
          <w:rFonts w:eastAsia="Calibri"/>
          <w:spacing w:val="-4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 xml:space="preserve">ct 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1"/>
          <w:sz w:val="24"/>
          <w:szCs w:val="24"/>
        </w:rPr>
        <w:t>…………………….</w:t>
      </w:r>
    </w:p>
    <w:p w14:paraId="16F00A8B" w14:textId="77777777" w:rsidR="007343E9" w:rsidRPr="00D74406" w:rsidRDefault="007343E9" w:rsidP="007343E9">
      <w:pPr>
        <w:spacing w:before="1" w:line="360" w:lineRule="auto"/>
        <w:ind w:left="460" w:right="41"/>
        <w:rPr>
          <w:rFonts w:eastAsia="Calibri"/>
          <w:sz w:val="24"/>
          <w:szCs w:val="24"/>
        </w:rPr>
      </w:pPr>
      <w:r w:rsidRPr="00D74406">
        <w:rPr>
          <w:rFonts w:eastAsia="Calibri"/>
          <w:spacing w:val="-1"/>
          <w:sz w:val="24"/>
          <w:szCs w:val="24"/>
        </w:rPr>
        <w:t>V</w:t>
      </w:r>
      <w:r w:rsidRPr="00D74406">
        <w:rPr>
          <w:rFonts w:eastAsia="Calibri"/>
          <w:spacing w:val="2"/>
          <w:sz w:val="24"/>
          <w:szCs w:val="24"/>
        </w:rPr>
        <w:t xml:space="preserve">i  </w:t>
      </w:r>
      <w:r w:rsidRPr="00D74406">
        <w:rPr>
          <w:rFonts w:eastAsia="Calibri"/>
          <w:sz w:val="24"/>
          <w:szCs w:val="24"/>
        </w:rPr>
        <w:t xml:space="preserve"> D</w:t>
      </w:r>
      <w:r w:rsidRPr="00D74406">
        <w:rPr>
          <w:rFonts w:eastAsia="Calibri"/>
          <w:spacing w:val="1"/>
          <w:sz w:val="24"/>
          <w:szCs w:val="24"/>
        </w:rPr>
        <w:t>u</w:t>
      </w:r>
      <w:r w:rsidRPr="00D74406">
        <w:rPr>
          <w:rFonts w:eastAsia="Calibri"/>
          <w:spacing w:val="3"/>
          <w:sz w:val="24"/>
          <w:szCs w:val="24"/>
        </w:rPr>
        <w:t>r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3"/>
          <w:sz w:val="24"/>
          <w:szCs w:val="24"/>
        </w:rPr>
        <w:t>i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n</w:t>
      </w:r>
      <w:r w:rsidRPr="00D74406">
        <w:rPr>
          <w:rFonts w:eastAsia="Calibri"/>
          <w:spacing w:val="-3"/>
          <w:sz w:val="24"/>
          <w:szCs w:val="24"/>
        </w:rPr>
        <w:t xml:space="preserve"> </w:t>
      </w:r>
      <w:r w:rsidRPr="00D74406">
        <w:rPr>
          <w:rFonts w:eastAsia="Calibri"/>
          <w:spacing w:val="-4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Co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-4"/>
          <w:sz w:val="24"/>
          <w:szCs w:val="24"/>
        </w:rPr>
        <w:t>t</w:t>
      </w:r>
      <w:r w:rsidRPr="00D74406">
        <w:rPr>
          <w:rFonts w:eastAsia="Calibri"/>
          <w:spacing w:val="2"/>
          <w:sz w:val="24"/>
          <w:szCs w:val="24"/>
        </w:rPr>
        <w:t>r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ct</w:t>
      </w:r>
      <w:r w:rsidRPr="00D74406">
        <w:rPr>
          <w:rFonts w:eastAsia="Calibri"/>
          <w:spacing w:val="-6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(</w:t>
      </w:r>
      <w:r w:rsidRPr="00D74406">
        <w:rPr>
          <w:rFonts w:eastAsia="Calibri"/>
          <w:spacing w:val="3"/>
          <w:sz w:val="24"/>
          <w:szCs w:val="24"/>
        </w:rPr>
        <w:t>d</w:t>
      </w:r>
      <w:r w:rsidRPr="00D74406">
        <w:rPr>
          <w:rFonts w:eastAsia="Calibri"/>
          <w:spacing w:val="1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t</w:t>
      </w:r>
      <w:r w:rsidRPr="00D74406">
        <w:rPr>
          <w:rFonts w:eastAsia="Calibri"/>
          <w:spacing w:val="-3"/>
          <w:sz w:val="24"/>
          <w:szCs w:val="24"/>
        </w:rPr>
        <w:t>e</w:t>
      </w:r>
      <w:r w:rsidRPr="00D74406">
        <w:rPr>
          <w:rFonts w:eastAsia="Calibri"/>
          <w:sz w:val="24"/>
          <w:szCs w:val="24"/>
        </w:rPr>
        <w:t>)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……</w:t>
      </w:r>
      <w:r w:rsidRPr="00D74406">
        <w:rPr>
          <w:rFonts w:eastAsia="Calibri"/>
          <w:spacing w:val="-1"/>
          <w:sz w:val="24"/>
          <w:szCs w:val="24"/>
        </w:rPr>
        <w:t>……</w:t>
      </w:r>
      <w:r w:rsidRPr="00D74406">
        <w:rPr>
          <w:rFonts w:eastAsia="Calibri"/>
          <w:spacing w:val="2"/>
          <w:sz w:val="24"/>
          <w:szCs w:val="24"/>
        </w:rPr>
        <w:t>…</w:t>
      </w:r>
      <w:r w:rsidRPr="00D74406">
        <w:rPr>
          <w:rFonts w:eastAsia="Calibri"/>
          <w:spacing w:val="-3"/>
          <w:sz w:val="24"/>
          <w:szCs w:val="24"/>
        </w:rPr>
        <w:t>…</w:t>
      </w:r>
      <w:r w:rsidRPr="00D74406">
        <w:rPr>
          <w:rFonts w:eastAsia="Calibri"/>
          <w:spacing w:val="2"/>
          <w:sz w:val="24"/>
          <w:szCs w:val="24"/>
        </w:rPr>
        <w:t>……………</w:t>
      </w:r>
    </w:p>
    <w:p w14:paraId="11D126AE" w14:textId="77777777" w:rsidR="007343E9" w:rsidRPr="00D74406" w:rsidRDefault="007343E9" w:rsidP="007343E9">
      <w:pPr>
        <w:spacing w:line="276" w:lineRule="auto"/>
        <w:ind w:left="100"/>
        <w:rPr>
          <w:rFonts w:eastAsia="Calibri"/>
          <w:sz w:val="24"/>
          <w:szCs w:val="24"/>
        </w:rPr>
      </w:pPr>
      <w:r w:rsidRPr="00D74406">
        <w:rPr>
          <w:rFonts w:eastAsia="Calibri"/>
          <w:sz w:val="24"/>
          <w:szCs w:val="24"/>
        </w:rPr>
        <w:t>(Att</w:t>
      </w:r>
      <w:r w:rsidRPr="00D74406">
        <w:rPr>
          <w:rFonts w:eastAsia="Calibri"/>
          <w:spacing w:val="3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ch</w:t>
      </w:r>
      <w:r w:rsidRPr="00D74406">
        <w:rPr>
          <w:rFonts w:eastAsia="Calibri"/>
          <w:spacing w:val="-5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do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-1"/>
          <w:sz w:val="24"/>
          <w:szCs w:val="24"/>
        </w:rPr>
        <w:t>u</w:t>
      </w:r>
      <w:r w:rsidRPr="00D74406">
        <w:rPr>
          <w:rFonts w:eastAsia="Calibri"/>
          <w:spacing w:val="4"/>
          <w:sz w:val="24"/>
          <w:szCs w:val="24"/>
        </w:rPr>
        <w:t>m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nt</w:t>
      </w:r>
      <w:r w:rsidRPr="00D74406">
        <w:rPr>
          <w:rFonts w:eastAsia="Calibri"/>
          <w:spacing w:val="-2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l</w:t>
      </w:r>
      <w:r w:rsidRPr="00D74406">
        <w:rPr>
          <w:rFonts w:eastAsia="Calibri"/>
          <w:spacing w:val="-10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v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-4"/>
          <w:sz w:val="24"/>
          <w:szCs w:val="24"/>
        </w:rPr>
        <w:t>d</w:t>
      </w:r>
      <w:r w:rsidRPr="00D74406">
        <w:rPr>
          <w:rFonts w:eastAsia="Calibri"/>
          <w:spacing w:val="2"/>
          <w:sz w:val="24"/>
          <w:szCs w:val="24"/>
        </w:rPr>
        <w:t>e</w:t>
      </w:r>
      <w:r w:rsidRPr="00D74406">
        <w:rPr>
          <w:rFonts w:eastAsia="Calibri"/>
          <w:spacing w:val="1"/>
          <w:sz w:val="24"/>
          <w:szCs w:val="24"/>
        </w:rPr>
        <w:t>n</w:t>
      </w:r>
      <w:r w:rsidRPr="00D74406">
        <w:rPr>
          <w:rFonts w:eastAsia="Calibri"/>
          <w:spacing w:val="5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7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pacing w:val="-1"/>
          <w:sz w:val="24"/>
          <w:szCs w:val="24"/>
        </w:rPr>
        <w:t>e</w:t>
      </w:r>
      <w:r w:rsidRPr="00D74406">
        <w:rPr>
          <w:rFonts w:eastAsia="Calibri"/>
          <w:spacing w:val="-5"/>
          <w:sz w:val="24"/>
          <w:szCs w:val="24"/>
        </w:rPr>
        <w:t>x</w:t>
      </w:r>
      <w:r w:rsidRPr="00D74406">
        <w:rPr>
          <w:rFonts w:eastAsia="Calibri"/>
          <w:spacing w:val="2"/>
          <w:sz w:val="24"/>
          <w:szCs w:val="24"/>
        </w:rPr>
        <w:t>i</w:t>
      </w:r>
      <w:r w:rsidRPr="00D74406">
        <w:rPr>
          <w:rFonts w:eastAsia="Calibri"/>
          <w:spacing w:val="-1"/>
          <w:sz w:val="24"/>
          <w:szCs w:val="24"/>
        </w:rPr>
        <w:t>s</w:t>
      </w:r>
      <w:r w:rsidRPr="00D74406">
        <w:rPr>
          <w:rFonts w:eastAsia="Calibri"/>
          <w:sz w:val="24"/>
          <w:szCs w:val="24"/>
        </w:rPr>
        <w:t>te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pacing w:val="2"/>
          <w:sz w:val="24"/>
          <w:szCs w:val="24"/>
        </w:rPr>
        <w:t>c</w:t>
      </w:r>
      <w:r w:rsidRPr="00D74406">
        <w:rPr>
          <w:rFonts w:eastAsia="Calibri"/>
          <w:sz w:val="24"/>
          <w:szCs w:val="24"/>
        </w:rPr>
        <w:t>e</w:t>
      </w:r>
      <w:r w:rsidRPr="00D74406">
        <w:rPr>
          <w:rFonts w:eastAsia="Calibri"/>
          <w:spacing w:val="-8"/>
          <w:sz w:val="24"/>
          <w:szCs w:val="24"/>
        </w:rPr>
        <w:t xml:space="preserve"> 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z w:val="24"/>
          <w:szCs w:val="24"/>
        </w:rPr>
        <w:t>f</w:t>
      </w:r>
      <w:r w:rsidRPr="00D74406">
        <w:rPr>
          <w:rFonts w:eastAsia="Calibri"/>
          <w:spacing w:val="-2"/>
          <w:sz w:val="24"/>
          <w:szCs w:val="24"/>
        </w:rPr>
        <w:t xml:space="preserve"> 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1"/>
          <w:sz w:val="24"/>
          <w:szCs w:val="24"/>
        </w:rPr>
        <w:t>o</w:t>
      </w:r>
      <w:r w:rsidRPr="00D74406">
        <w:rPr>
          <w:rFonts w:eastAsia="Calibri"/>
          <w:spacing w:val="3"/>
          <w:sz w:val="24"/>
          <w:szCs w:val="24"/>
        </w:rPr>
        <w:t>n</w:t>
      </w:r>
      <w:r w:rsidRPr="00D74406">
        <w:rPr>
          <w:rFonts w:eastAsia="Calibri"/>
          <w:spacing w:val="-4"/>
          <w:sz w:val="24"/>
          <w:szCs w:val="24"/>
        </w:rPr>
        <w:t>t</w:t>
      </w:r>
      <w:r w:rsidRPr="00D74406">
        <w:rPr>
          <w:rFonts w:eastAsia="Calibri"/>
          <w:sz w:val="24"/>
          <w:szCs w:val="24"/>
        </w:rPr>
        <w:t>r</w:t>
      </w:r>
      <w:r w:rsidRPr="00D74406">
        <w:rPr>
          <w:rFonts w:eastAsia="Calibri"/>
          <w:spacing w:val="3"/>
          <w:sz w:val="24"/>
          <w:szCs w:val="24"/>
        </w:rPr>
        <w:t>a</w:t>
      </w:r>
      <w:r w:rsidRPr="00D74406">
        <w:rPr>
          <w:rFonts w:eastAsia="Calibri"/>
          <w:sz w:val="24"/>
          <w:szCs w:val="24"/>
        </w:rPr>
        <w:t>c</w:t>
      </w:r>
      <w:r w:rsidRPr="00D74406">
        <w:rPr>
          <w:rFonts w:eastAsia="Calibri"/>
          <w:spacing w:val="-2"/>
          <w:sz w:val="24"/>
          <w:szCs w:val="24"/>
        </w:rPr>
        <w:t>t</w:t>
      </w:r>
    </w:p>
    <w:p w14:paraId="1FC58CD2" w14:textId="77777777" w:rsidR="00F114B1" w:rsidRDefault="00F114B1" w:rsidP="00F556CB">
      <w:pPr>
        <w:spacing w:before="5" w:line="276" w:lineRule="auto"/>
        <w:rPr>
          <w:rFonts w:ascii="Garamond" w:hAnsi="Garamond"/>
          <w:sz w:val="24"/>
          <w:szCs w:val="24"/>
        </w:rPr>
      </w:pPr>
    </w:p>
    <w:p w14:paraId="78B8232F" w14:textId="77777777" w:rsidR="00A8241A" w:rsidRDefault="00A8241A" w:rsidP="00F556CB">
      <w:pPr>
        <w:spacing w:before="5" w:line="276" w:lineRule="auto"/>
        <w:rPr>
          <w:rFonts w:ascii="Garamond" w:hAnsi="Garamond"/>
          <w:sz w:val="24"/>
          <w:szCs w:val="24"/>
        </w:rPr>
      </w:pPr>
    </w:p>
    <w:p w14:paraId="4B2ACC8B" w14:textId="77777777" w:rsidR="00A8241A" w:rsidRDefault="00A8241A" w:rsidP="00F556CB">
      <w:pPr>
        <w:spacing w:before="5" w:line="276" w:lineRule="auto"/>
        <w:rPr>
          <w:rFonts w:ascii="Garamond" w:hAnsi="Garamond"/>
          <w:sz w:val="24"/>
          <w:szCs w:val="24"/>
        </w:rPr>
      </w:pPr>
    </w:p>
    <w:p w14:paraId="43F5BDBF" w14:textId="77777777" w:rsidR="00E31A8A" w:rsidRPr="0098137A" w:rsidRDefault="000C4AFD" w:rsidP="00E31A8A">
      <w:pPr>
        <w:pStyle w:val="Heading1"/>
        <w:rPr>
          <w:rFonts w:eastAsia="Calibri"/>
          <w:sz w:val="24"/>
          <w:szCs w:val="24"/>
        </w:rPr>
      </w:pPr>
      <w:bookmarkStart w:id="13" w:name="_Toc498074716"/>
      <w:r w:rsidRPr="0098137A">
        <w:rPr>
          <w:rFonts w:eastAsia="Calibri"/>
          <w:sz w:val="24"/>
          <w:szCs w:val="24"/>
        </w:rPr>
        <w:lastRenderedPageBreak/>
        <w:t>FO</w:t>
      </w:r>
      <w:r w:rsidRPr="0098137A">
        <w:rPr>
          <w:rFonts w:eastAsia="Calibri"/>
          <w:spacing w:val="1"/>
          <w:sz w:val="24"/>
          <w:szCs w:val="24"/>
        </w:rPr>
        <w:t>R</w:t>
      </w:r>
      <w:r w:rsidRPr="0098137A">
        <w:rPr>
          <w:rFonts w:eastAsia="Calibri"/>
          <w:sz w:val="24"/>
          <w:szCs w:val="24"/>
        </w:rPr>
        <w:t>M</w:t>
      </w:r>
      <w:r w:rsidRPr="0098137A">
        <w:rPr>
          <w:rFonts w:eastAsia="Calibri"/>
          <w:spacing w:val="4"/>
          <w:sz w:val="24"/>
          <w:szCs w:val="24"/>
        </w:rPr>
        <w:t xml:space="preserve"> </w:t>
      </w:r>
      <w:r w:rsidRPr="0098137A">
        <w:rPr>
          <w:rFonts w:eastAsia="Calibri"/>
          <w:spacing w:val="-5"/>
          <w:sz w:val="24"/>
          <w:szCs w:val="24"/>
        </w:rPr>
        <w:t>P</w:t>
      </w:r>
      <w:r w:rsidRPr="0098137A">
        <w:rPr>
          <w:rFonts w:eastAsia="Calibri"/>
          <w:sz w:val="24"/>
          <w:szCs w:val="24"/>
        </w:rPr>
        <w:t>Q</w:t>
      </w:r>
      <w:r w:rsidRPr="0098137A">
        <w:rPr>
          <w:rFonts w:eastAsia="Calibri"/>
          <w:spacing w:val="-1"/>
          <w:sz w:val="24"/>
          <w:szCs w:val="24"/>
        </w:rPr>
        <w:t xml:space="preserve"> </w:t>
      </w:r>
      <w:r w:rsidRPr="0098137A">
        <w:rPr>
          <w:rFonts w:eastAsia="Calibri"/>
          <w:sz w:val="24"/>
          <w:szCs w:val="24"/>
        </w:rPr>
        <w:t>–</w:t>
      </w:r>
      <w:r w:rsidRPr="0098137A">
        <w:rPr>
          <w:rFonts w:eastAsia="Calibri"/>
          <w:spacing w:val="4"/>
          <w:sz w:val="24"/>
          <w:szCs w:val="24"/>
        </w:rPr>
        <w:t xml:space="preserve"> </w:t>
      </w:r>
      <w:r w:rsidRPr="0098137A">
        <w:rPr>
          <w:rFonts w:eastAsia="Calibri"/>
          <w:sz w:val="24"/>
          <w:szCs w:val="24"/>
        </w:rPr>
        <w:t xml:space="preserve">7   </w:t>
      </w:r>
      <w:r w:rsidRPr="0098137A">
        <w:rPr>
          <w:rFonts w:eastAsia="Calibri"/>
          <w:spacing w:val="24"/>
          <w:sz w:val="24"/>
          <w:szCs w:val="24"/>
        </w:rPr>
        <w:t xml:space="preserve"> </w:t>
      </w:r>
      <w:r w:rsidRPr="0098137A">
        <w:rPr>
          <w:rFonts w:eastAsia="Calibri"/>
          <w:sz w:val="24"/>
          <w:szCs w:val="24"/>
        </w:rPr>
        <w:t>L</w:t>
      </w:r>
      <w:r w:rsidRPr="0098137A">
        <w:rPr>
          <w:rFonts w:eastAsia="Calibri"/>
          <w:spacing w:val="2"/>
          <w:sz w:val="24"/>
          <w:szCs w:val="24"/>
        </w:rPr>
        <w:t>I</w:t>
      </w:r>
      <w:r w:rsidRPr="0098137A">
        <w:rPr>
          <w:rFonts w:eastAsia="Calibri"/>
          <w:sz w:val="24"/>
          <w:szCs w:val="24"/>
        </w:rPr>
        <w:t>G</w:t>
      </w:r>
      <w:r w:rsidRPr="0098137A">
        <w:rPr>
          <w:rFonts w:eastAsia="Calibri"/>
          <w:spacing w:val="2"/>
          <w:sz w:val="24"/>
          <w:szCs w:val="24"/>
        </w:rPr>
        <w:t>A</w:t>
      </w:r>
      <w:r w:rsidRPr="0098137A">
        <w:rPr>
          <w:rFonts w:eastAsia="Calibri"/>
          <w:sz w:val="24"/>
          <w:szCs w:val="24"/>
        </w:rPr>
        <w:t>TION</w:t>
      </w:r>
      <w:r w:rsidRPr="0098137A">
        <w:rPr>
          <w:rFonts w:eastAsia="Calibri"/>
          <w:spacing w:val="-7"/>
          <w:sz w:val="24"/>
          <w:szCs w:val="24"/>
        </w:rPr>
        <w:t xml:space="preserve"> </w:t>
      </w:r>
      <w:r w:rsidRPr="0098137A">
        <w:rPr>
          <w:rFonts w:eastAsia="Calibri"/>
          <w:spacing w:val="4"/>
          <w:sz w:val="24"/>
          <w:szCs w:val="24"/>
        </w:rPr>
        <w:t>H</w:t>
      </w:r>
      <w:r w:rsidRPr="0098137A">
        <w:rPr>
          <w:rFonts w:eastAsia="Calibri"/>
          <w:spacing w:val="-5"/>
          <w:sz w:val="24"/>
          <w:szCs w:val="24"/>
        </w:rPr>
        <w:t>I</w:t>
      </w:r>
      <w:r w:rsidRPr="0098137A">
        <w:rPr>
          <w:rFonts w:eastAsia="Calibri"/>
          <w:spacing w:val="-1"/>
          <w:sz w:val="24"/>
          <w:szCs w:val="24"/>
        </w:rPr>
        <w:t>S</w:t>
      </w:r>
      <w:r w:rsidRPr="0098137A">
        <w:rPr>
          <w:rFonts w:eastAsia="Calibri"/>
          <w:spacing w:val="5"/>
          <w:sz w:val="24"/>
          <w:szCs w:val="24"/>
        </w:rPr>
        <w:t>T</w:t>
      </w:r>
      <w:r w:rsidRPr="0098137A">
        <w:rPr>
          <w:rFonts w:eastAsia="Calibri"/>
          <w:sz w:val="24"/>
          <w:szCs w:val="24"/>
        </w:rPr>
        <w:t>O</w:t>
      </w:r>
      <w:r w:rsidRPr="0098137A">
        <w:rPr>
          <w:rFonts w:eastAsia="Calibri"/>
          <w:spacing w:val="-2"/>
          <w:sz w:val="24"/>
          <w:szCs w:val="24"/>
        </w:rPr>
        <w:t>R</w:t>
      </w:r>
      <w:r w:rsidRPr="0098137A">
        <w:rPr>
          <w:rFonts w:eastAsia="Calibri"/>
          <w:sz w:val="24"/>
          <w:szCs w:val="24"/>
        </w:rPr>
        <w:t>Y</w:t>
      </w:r>
      <w:bookmarkEnd w:id="13"/>
      <w:r w:rsidRPr="0098137A">
        <w:rPr>
          <w:rFonts w:eastAsia="Calibri"/>
          <w:sz w:val="24"/>
          <w:szCs w:val="24"/>
        </w:rPr>
        <w:t xml:space="preserve"> </w:t>
      </w:r>
    </w:p>
    <w:p w14:paraId="457D2CA4" w14:textId="77777777" w:rsidR="00972BCF" w:rsidRDefault="00972BCF" w:rsidP="00E31A8A">
      <w:pPr>
        <w:spacing w:before="19" w:line="464" w:lineRule="auto"/>
        <w:ind w:right="-20"/>
        <w:rPr>
          <w:rFonts w:ascii="Garamond" w:eastAsia="Calibri" w:hAnsi="Garamond" w:cs="Calibri"/>
          <w:b/>
          <w:spacing w:val="3"/>
          <w:sz w:val="24"/>
          <w:szCs w:val="24"/>
        </w:rPr>
      </w:pPr>
    </w:p>
    <w:p w14:paraId="6E266AC3" w14:textId="77777777" w:rsidR="00F114B1" w:rsidRPr="0098137A" w:rsidRDefault="000C4AFD" w:rsidP="00E31A8A">
      <w:pPr>
        <w:spacing w:before="19" w:line="464" w:lineRule="auto"/>
        <w:ind w:right="-2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Na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tr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li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er</w:t>
      </w:r>
    </w:p>
    <w:p w14:paraId="52DABD37" w14:textId="77777777" w:rsidR="00F114B1" w:rsidRPr="0098137A" w:rsidRDefault="00DA4891">
      <w:pPr>
        <w:spacing w:before="9" w:line="273" w:lineRule="auto"/>
        <w:ind w:left="240" w:right="67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pacing w:val="-1"/>
          <w:sz w:val="24"/>
          <w:szCs w:val="24"/>
        </w:rPr>
        <w:t>Bidders</w:t>
      </w:r>
      <w:r w:rsidR="000C4AFD" w:rsidRPr="0098137A">
        <w:rPr>
          <w:rFonts w:ascii="Garamond" w:eastAsia="Calibri" w:hAnsi="Garamond" w:cs="Calibri"/>
          <w:spacing w:val="-11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="000C4AFD" w:rsidRPr="0098137A">
        <w:rPr>
          <w:rFonts w:ascii="Garamond" w:eastAsia="Calibri" w:hAnsi="Garamond" w:cs="Calibri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="000C4AFD" w:rsidRPr="0098137A">
        <w:rPr>
          <w:rFonts w:ascii="Garamond" w:eastAsia="Calibri" w:hAnsi="Garamond" w:cs="Calibri"/>
          <w:sz w:val="24"/>
          <w:szCs w:val="24"/>
        </w:rPr>
        <w:t>d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v</w:t>
      </w:r>
      <w:r w:rsidR="000C4AFD" w:rsidRPr="0098137A">
        <w:rPr>
          <w:rFonts w:ascii="Garamond" w:eastAsia="Calibri" w:hAnsi="Garamond" w:cs="Calibri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d</w:t>
      </w:r>
      <w:r w:rsidR="000C4AFD" w:rsidRPr="0098137A">
        <w:rPr>
          <w:rFonts w:ascii="Garamond" w:eastAsia="Calibri" w:hAnsi="Garamond" w:cs="Calibri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7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an</w:t>
      </w:r>
      <w:r w:rsidR="000C4AFD" w:rsidRPr="0098137A">
        <w:rPr>
          <w:rFonts w:ascii="Garamond" w:eastAsia="Calibri" w:hAnsi="Garamond" w:cs="Calibri"/>
          <w:sz w:val="24"/>
          <w:szCs w:val="24"/>
        </w:rPr>
        <w:t>y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h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s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ry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f 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li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8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b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z w:val="24"/>
          <w:szCs w:val="24"/>
        </w:rPr>
        <w:t>ti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n 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esu</w:t>
      </w:r>
      <w:r w:rsidR="000C4AFD" w:rsidRPr="0098137A">
        <w:rPr>
          <w:rFonts w:ascii="Garamond" w:eastAsia="Calibri" w:hAnsi="Garamond" w:cs="Calibri"/>
          <w:sz w:val="24"/>
          <w:szCs w:val="24"/>
        </w:rPr>
        <w:t>l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g 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m 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on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s 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x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>ed</w:t>
      </w:r>
      <w:r w:rsidR="000C4AFD"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h</w:t>
      </w:r>
      <w:r w:rsidR="000C4AFD" w:rsidRPr="0098137A">
        <w:rPr>
          <w:rFonts w:ascii="Garamond" w:eastAsia="Calibri" w:hAnsi="Garamond" w:cs="Calibri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z w:val="24"/>
          <w:szCs w:val="24"/>
        </w:rPr>
        <w:t>l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t </w:t>
      </w:r>
      <w:r w:rsidR="000C4AFD" w:rsidRPr="0076197C">
        <w:rPr>
          <w:rFonts w:ascii="Garamond" w:eastAsia="Calibri" w:hAnsi="Garamond" w:cs="Calibri"/>
          <w:b/>
          <w:spacing w:val="-3"/>
          <w:sz w:val="24"/>
          <w:szCs w:val="24"/>
        </w:rPr>
        <w:t>f</w:t>
      </w:r>
      <w:r w:rsidR="000C4AFD" w:rsidRPr="0076197C">
        <w:rPr>
          <w:rFonts w:ascii="Garamond" w:eastAsia="Calibri" w:hAnsi="Garamond" w:cs="Calibri"/>
          <w:b/>
          <w:spacing w:val="2"/>
          <w:sz w:val="24"/>
          <w:szCs w:val="24"/>
        </w:rPr>
        <w:t>i</w:t>
      </w:r>
      <w:r w:rsidR="000C4AFD" w:rsidRPr="0076197C">
        <w:rPr>
          <w:rFonts w:ascii="Garamond" w:eastAsia="Calibri" w:hAnsi="Garamond" w:cs="Calibri"/>
          <w:b/>
          <w:spacing w:val="1"/>
          <w:sz w:val="24"/>
          <w:szCs w:val="24"/>
        </w:rPr>
        <w:t>v</w:t>
      </w:r>
      <w:r w:rsidR="000C4AFD" w:rsidRPr="0076197C">
        <w:rPr>
          <w:rFonts w:ascii="Garamond" w:eastAsia="Calibri" w:hAnsi="Garamond" w:cs="Calibri"/>
          <w:b/>
          <w:sz w:val="24"/>
          <w:szCs w:val="24"/>
        </w:rPr>
        <w:t>e</w:t>
      </w:r>
      <w:r w:rsidR="000C4AFD" w:rsidRPr="0076197C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="000C4AFD" w:rsidRPr="0076197C">
        <w:rPr>
          <w:rFonts w:ascii="Garamond" w:eastAsia="Calibri" w:hAnsi="Garamond" w:cs="Calibri"/>
          <w:b/>
          <w:spacing w:val="1"/>
          <w:sz w:val="24"/>
          <w:szCs w:val="24"/>
        </w:rPr>
        <w:t>y</w:t>
      </w:r>
      <w:r w:rsidR="000C4AFD" w:rsidRPr="0076197C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="000C4AFD" w:rsidRPr="0076197C">
        <w:rPr>
          <w:rFonts w:ascii="Garamond" w:eastAsia="Calibri" w:hAnsi="Garamond" w:cs="Calibri"/>
          <w:b/>
          <w:spacing w:val="-2"/>
          <w:sz w:val="24"/>
          <w:szCs w:val="24"/>
        </w:rPr>
        <w:t>a</w:t>
      </w:r>
      <w:r w:rsidR="000C4AFD" w:rsidRPr="0076197C">
        <w:rPr>
          <w:rFonts w:ascii="Garamond" w:eastAsia="Calibri" w:hAnsi="Garamond" w:cs="Calibri"/>
          <w:b/>
          <w:spacing w:val="2"/>
          <w:sz w:val="24"/>
          <w:szCs w:val="24"/>
        </w:rPr>
        <w:t>r</w:t>
      </w:r>
      <w:r w:rsidR="000C4AFD" w:rsidRPr="0076197C">
        <w:rPr>
          <w:rFonts w:ascii="Garamond" w:eastAsia="Calibri" w:hAnsi="Garamond" w:cs="Calibri"/>
          <w:b/>
          <w:sz w:val="24"/>
          <w:szCs w:val="24"/>
        </w:rPr>
        <w:t>s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z w:val="24"/>
          <w:szCs w:val="24"/>
        </w:rPr>
        <w:t>or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="000C4AFD" w:rsidRPr="0098137A">
        <w:rPr>
          <w:rFonts w:ascii="Garamond" w:eastAsia="Calibri" w:hAnsi="Garamond" w:cs="Calibri"/>
          <w:sz w:val="24"/>
          <w:szCs w:val="24"/>
        </w:rPr>
        <w:t>rr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>l</w:t>
      </w:r>
      <w:r w:rsidR="000C4AFD" w:rsidRPr="0098137A">
        <w:rPr>
          <w:rFonts w:ascii="Garamond" w:eastAsia="Calibri" w:hAnsi="Garamond" w:cs="Calibri"/>
          <w:sz w:val="24"/>
          <w:szCs w:val="24"/>
        </w:rPr>
        <w:t>y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un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de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z w:val="24"/>
          <w:szCs w:val="24"/>
        </w:rPr>
        <w:t>x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z w:val="24"/>
          <w:szCs w:val="24"/>
        </w:rPr>
        <w:t>.</w:t>
      </w:r>
    </w:p>
    <w:p w14:paraId="2C99C2EB" w14:textId="77777777" w:rsidR="00F114B1" w:rsidRPr="0098137A" w:rsidRDefault="00F114B1">
      <w:pPr>
        <w:spacing w:before="2" w:line="200" w:lineRule="exact"/>
        <w:rPr>
          <w:rFonts w:ascii="Garamond" w:hAnsi="Garamond"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983"/>
        <w:gridCol w:w="3473"/>
        <w:gridCol w:w="2828"/>
      </w:tblGrid>
      <w:tr w:rsidR="00F114B1" w:rsidRPr="0098137A" w14:paraId="5D3900DF" w14:textId="77777777">
        <w:trPr>
          <w:trHeight w:hRule="exact" w:val="946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78658" w14:textId="77777777" w:rsidR="00F114B1" w:rsidRPr="0098137A" w:rsidRDefault="000C4AFD">
            <w:pPr>
              <w:spacing w:before="7"/>
              <w:ind w:left="110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Y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ea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r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990B1" w14:textId="77777777" w:rsidR="00F114B1" w:rsidRPr="0098137A" w:rsidRDefault="00972BCF">
            <w:pPr>
              <w:spacing w:before="7" w:line="276" w:lineRule="auto"/>
              <w:ind w:left="105" w:right="270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Awa</w:t>
            </w:r>
            <w:r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d</w:t>
            </w:r>
            <w:r w:rsidR="000C4AFD" w:rsidRPr="0098137A">
              <w:rPr>
                <w:rFonts w:ascii="Garamond" w:eastAsia="Calibri" w:hAnsi="Garamond" w:cs="Calibri"/>
                <w:b/>
                <w:spacing w:val="-9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for</w:t>
            </w:r>
            <w:r w:rsidR="000C4AFD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or </w:t>
            </w:r>
            <w:r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0D560" w14:textId="77777777" w:rsidR="00F114B1" w:rsidRPr="0098137A" w:rsidRDefault="000C4AFD">
            <w:pPr>
              <w:spacing w:before="7" w:line="276" w:lineRule="auto"/>
              <w:ind w:left="105" w:right="209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N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4"/>
                <w:sz w:val="24"/>
                <w:szCs w:val="24"/>
              </w:rPr>
              <w:t>m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spacing w:val="-6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of</w:t>
            </w:r>
            <w:r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pacing w:val="-5"/>
                <w:sz w:val="24"/>
                <w:szCs w:val="24"/>
              </w:rPr>
              <w:t>c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li</w:t>
            </w:r>
            <w:r w:rsidR="00972BCF" w:rsidRPr="0098137A">
              <w:rPr>
                <w:rFonts w:ascii="Garamond" w:eastAsia="Calibri" w:hAnsi="Garamond" w:cs="Calibri"/>
                <w:b/>
                <w:spacing w:val="-4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n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spacing w:val="-6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c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u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s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spacing w:val="-3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of l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i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i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g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t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ion</w:t>
            </w:r>
            <w:r w:rsidRPr="0098137A">
              <w:rPr>
                <w:rFonts w:ascii="Garamond" w:eastAsia="Calibri" w:hAnsi="Garamond" w:cs="Calibri"/>
                <w:b/>
                <w:spacing w:val="-9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n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b/>
                <w:spacing w:val="-7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m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-3"/>
                <w:sz w:val="24"/>
                <w:szCs w:val="24"/>
              </w:rPr>
              <w:t>t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spacing w:val="-6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in</w:t>
            </w:r>
            <w:r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d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i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s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p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ute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6C679" w14:textId="77777777" w:rsidR="00F114B1" w:rsidRPr="0098137A" w:rsidRDefault="000C4AFD">
            <w:pPr>
              <w:spacing w:before="7" w:line="276" w:lineRule="auto"/>
              <w:ind w:left="109" w:right="108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D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i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s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p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u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="00972BCF"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b/>
                <w:spacing w:val="-8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m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ou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n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spacing w:val="-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(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c</w:t>
            </w:r>
            <w:r w:rsidR="00972BCF" w:rsidRPr="0098137A">
              <w:rPr>
                <w:rFonts w:ascii="Garamond" w:eastAsia="Calibri" w:hAnsi="Garamond" w:cs="Calibri"/>
                <w:b/>
                <w:spacing w:val="-8"/>
                <w:sz w:val="24"/>
                <w:szCs w:val="24"/>
              </w:rPr>
              <w:t>u</w:t>
            </w:r>
            <w:r w:rsidR="00972BCF"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r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r</w:t>
            </w:r>
            <w:r w:rsidR="00972BCF" w:rsidRPr="0098137A">
              <w:rPr>
                <w:rFonts w:ascii="Garamond" w:eastAsia="Calibri" w:hAnsi="Garamond" w:cs="Calibri"/>
                <w:b/>
                <w:spacing w:val="-4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 xml:space="preserve">nt 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v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lu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,</w:t>
            </w:r>
            <w:r w:rsidRPr="0098137A">
              <w:rPr>
                <w:rFonts w:ascii="Garamond" w:eastAsia="Calibri" w:hAnsi="Garamond" w:cs="Calibri"/>
                <w:b/>
                <w:spacing w:val="-4"/>
                <w:sz w:val="24"/>
                <w:szCs w:val="24"/>
              </w:rPr>
              <w:t xml:space="preserve"> </w:t>
            </w:r>
            <w:r w:rsidR="00972BCF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K</w:t>
            </w:r>
            <w:r w:rsidR="00972BCF" w:rsidRPr="0098137A">
              <w:rPr>
                <w:rFonts w:ascii="Garamond" w:eastAsia="Calibri" w:hAnsi="Garamond" w:cs="Calibri"/>
                <w:b/>
                <w:spacing w:val="-3"/>
                <w:sz w:val="24"/>
                <w:szCs w:val="24"/>
              </w:rPr>
              <w:t>s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h</w:t>
            </w:r>
            <w:r w:rsidR="00972BCF" w:rsidRPr="0098137A">
              <w:rPr>
                <w:rFonts w:ascii="Garamond" w:eastAsia="Calibri" w:hAnsi="Garamond" w:cs="Calibri"/>
                <w:b/>
                <w:spacing w:val="4"/>
                <w:sz w:val="24"/>
                <w:szCs w:val="24"/>
              </w:rPr>
              <w:t>s</w:t>
            </w:r>
            <w:r w:rsidR="00972BCF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</w:t>
            </w:r>
            <w:r w:rsidR="00972BCF">
              <w:rPr>
                <w:rFonts w:ascii="Garamond" w:eastAsia="Calibri" w:hAnsi="Garamond" w:cs="Calibri"/>
                <w:b/>
                <w:spacing w:val="-3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q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u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i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v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l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n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="00972BCF">
              <w:rPr>
                <w:rFonts w:ascii="Garamond" w:eastAsia="Calibri" w:hAnsi="Garamond" w:cs="Calibri"/>
                <w:b/>
                <w:sz w:val="24"/>
                <w:szCs w:val="24"/>
              </w:rPr>
              <w:t>)</w:t>
            </w:r>
          </w:p>
        </w:tc>
      </w:tr>
      <w:tr w:rsidR="00F114B1" w:rsidRPr="0098137A" w14:paraId="34B51FF0" w14:textId="77777777">
        <w:trPr>
          <w:trHeight w:hRule="exact" w:val="941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360F2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B205F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5AB1C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23FC4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114B1" w:rsidRPr="0098137A" w14:paraId="38DE9653" w14:textId="77777777">
        <w:trPr>
          <w:trHeight w:hRule="exact" w:val="941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71CF2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E32D2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0AA5C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45FDD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114B1" w:rsidRPr="0098137A" w14:paraId="6BC1FF67" w14:textId="77777777">
        <w:trPr>
          <w:trHeight w:hRule="exact" w:val="946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9BD80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7BF0E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9309C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AB72C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114B1" w:rsidRPr="0098137A" w14:paraId="413720B7" w14:textId="77777777">
        <w:trPr>
          <w:trHeight w:hRule="exact" w:val="941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00C54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5BA5F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BAFC5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2E990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114B1" w:rsidRPr="0098137A" w14:paraId="27C575F6" w14:textId="77777777">
        <w:trPr>
          <w:trHeight w:hRule="exact" w:val="941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ED96E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83FB5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0C837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DA811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114B1" w:rsidRPr="0098137A" w14:paraId="70FD72CA" w14:textId="77777777">
        <w:trPr>
          <w:trHeight w:hRule="exact" w:val="946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B136A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4BA6D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0B72D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FE913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6299702" w14:textId="77777777" w:rsidR="00F114B1" w:rsidRPr="0098137A" w:rsidRDefault="00F114B1">
      <w:pPr>
        <w:ind w:left="1733"/>
        <w:rPr>
          <w:rFonts w:ascii="Garamond" w:eastAsia="Calibri" w:hAnsi="Garamond" w:cs="Calibri"/>
          <w:sz w:val="24"/>
          <w:szCs w:val="24"/>
        </w:rPr>
        <w:sectPr w:rsidR="00F114B1" w:rsidRPr="0098137A" w:rsidSect="007823FA">
          <w:footerReference w:type="default" r:id="rId15"/>
          <w:pgSz w:w="12240" w:h="15840"/>
          <w:pgMar w:top="1480" w:right="1340" w:bottom="426" w:left="1200" w:header="0" w:footer="857" w:gutter="0"/>
          <w:cols w:space="720"/>
        </w:sectPr>
      </w:pPr>
    </w:p>
    <w:p w14:paraId="449309A8" w14:textId="77777777" w:rsidR="00F114B1" w:rsidRPr="0098137A" w:rsidRDefault="000C4AFD" w:rsidP="00E31A8A">
      <w:pPr>
        <w:pStyle w:val="Heading1"/>
        <w:rPr>
          <w:rFonts w:eastAsia="Calibri"/>
          <w:sz w:val="24"/>
          <w:szCs w:val="24"/>
        </w:rPr>
      </w:pPr>
      <w:bookmarkStart w:id="14" w:name="_Toc498074717"/>
      <w:r w:rsidRPr="0098137A">
        <w:rPr>
          <w:rFonts w:eastAsia="Calibri"/>
          <w:sz w:val="24"/>
          <w:szCs w:val="24"/>
        </w:rPr>
        <w:lastRenderedPageBreak/>
        <w:t>FO</w:t>
      </w:r>
      <w:r w:rsidRPr="0098137A">
        <w:rPr>
          <w:rFonts w:eastAsia="Calibri"/>
          <w:spacing w:val="1"/>
          <w:sz w:val="24"/>
          <w:szCs w:val="24"/>
        </w:rPr>
        <w:t>R</w:t>
      </w:r>
      <w:r w:rsidRPr="0098137A">
        <w:rPr>
          <w:rFonts w:eastAsia="Calibri"/>
          <w:sz w:val="24"/>
          <w:szCs w:val="24"/>
        </w:rPr>
        <w:t>M</w:t>
      </w:r>
      <w:r w:rsidRPr="0098137A">
        <w:rPr>
          <w:rFonts w:eastAsia="Calibri"/>
          <w:spacing w:val="4"/>
          <w:sz w:val="24"/>
          <w:szCs w:val="24"/>
        </w:rPr>
        <w:t xml:space="preserve"> </w:t>
      </w:r>
      <w:r w:rsidRPr="0098137A">
        <w:rPr>
          <w:rFonts w:eastAsia="Calibri"/>
          <w:spacing w:val="-5"/>
          <w:sz w:val="24"/>
          <w:szCs w:val="24"/>
        </w:rPr>
        <w:t>P</w:t>
      </w:r>
      <w:r w:rsidRPr="0098137A">
        <w:rPr>
          <w:rFonts w:eastAsia="Calibri"/>
          <w:sz w:val="24"/>
          <w:szCs w:val="24"/>
        </w:rPr>
        <w:t>Q</w:t>
      </w:r>
      <w:r w:rsidRPr="0098137A">
        <w:rPr>
          <w:rFonts w:eastAsia="Calibri"/>
          <w:spacing w:val="-1"/>
          <w:sz w:val="24"/>
          <w:szCs w:val="24"/>
        </w:rPr>
        <w:t xml:space="preserve"> </w:t>
      </w:r>
      <w:r w:rsidRPr="0098137A">
        <w:rPr>
          <w:rFonts w:eastAsia="Calibri"/>
          <w:spacing w:val="2"/>
          <w:sz w:val="24"/>
          <w:szCs w:val="24"/>
        </w:rPr>
        <w:t>–</w:t>
      </w:r>
      <w:r w:rsidRPr="0098137A">
        <w:rPr>
          <w:rFonts w:eastAsia="Calibri"/>
          <w:sz w:val="24"/>
          <w:szCs w:val="24"/>
        </w:rPr>
        <w:t xml:space="preserve">8       </w:t>
      </w:r>
      <w:r w:rsidRPr="0098137A">
        <w:rPr>
          <w:rFonts w:eastAsia="Calibri"/>
          <w:spacing w:val="40"/>
          <w:sz w:val="24"/>
          <w:szCs w:val="24"/>
        </w:rPr>
        <w:t xml:space="preserve"> </w:t>
      </w:r>
      <w:r w:rsidRPr="0098137A">
        <w:rPr>
          <w:rFonts w:eastAsia="Calibri"/>
          <w:spacing w:val="2"/>
          <w:sz w:val="24"/>
          <w:szCs w:val="24"/>
        </w:rPr>
        <w:t>S</w:t>
      </w:r>
      <w:r w:rsidRPr="0098137A">
        <w:rPr>
          <w:rFonts w:eastAsia="Calibri"/>
          <w:sz w:val="24"/>
          <w:szCs w:val="24"/>
        </w:rPr>
        <w:t>WO</w:t>
      </w:r>
      <w:r w:rsidRPr="0098137A">
        <w:rPr>
          <w:rFonts w:eastAsia="Calibri"/>
          <w:spacing w:val="3"/>
          <w:sz w:val="24"/>
          <w:szCs w:val="24"/>
        </w:rPr>
        <w:t>R</w:t>
      </w:r>
      <w:r w:rsidRPr="0098137A">
        <w:rPr>
          <w:rFonts w:eastAsia="Calibri"/>
          <w:sz w:val="24"/>
          <w:szCs w:val="24"/>
        </w:rPr>
        <w:t>N</w:t>
      </w:r>
      <w:r w:rsidRPr="0098137A">
        <w:rPr>
          <w:rFonts w:eastAsia="Calibri"/>
          <w:spacing w:val="-6"/>
          <w:sz w:val="24"/>
          <w:szCs w:val="24"/>
        </w:rPr>
        <w:t xml:space="preserve"> </w:t>
      </w:r>
      <w:r w:rsidRPr="0098137A">
        <w:rPr>
          <w:rFonts w:eastAsia="Calibri"/>
          <w:spacing w:val="-3"/>
          <w:sz w:val="24"/>
          <w:szCs w:val="24"/>
        </w:rPr>
        <w:t>S</w:t>
      </w:r>
      <w:r w:rsidRPr="0098137A">
        <w:rPr>
          <w:rFonts w:eastAsia="Calibri"/>
          <w:spacing w:val="2"/>
          <w:sz w:val="24"/>
          <w:szCs w:val="24"/>
        </w:rPr>
        <w:t>T</w:t>
      </w:r>
      <w:r w:rsidRPr="0098137A">
        <w:rPr>
          <w:rFonts w:eastAsia="Calibri"/>
          <w:spacing w:val="-1"/>
          <w:sz w:val="24"/>
          <w:szCs w:val="24"/>
        </w:rPr>
        <w:t>A</w:t>
      </w:r>
      <w:r w:rsidRPr="0098137A">
        <w:rPr>
          <w:rFonts w:eastAsia="Calibri"/>
          <w:spacing w:val="2"/>
          <w:sz w:val="24"/>
          <w:szCs w:val="24"/>
        </w:rPr>
        <w:t>T</w:t>
      </w:r>
      <w:r w:rsidRPr="0098137A">
        <w:rPr>
          <w:rFonts w:eastAsia="Calibri"/>
          <w:spacing w:val="-1"/>
          <w:sz w:val="24"/>
          <w:szCs w:val="24"/>
        </w:rPr>
        <w:t>E</w:t>
      </w:r>
      <w:r w:rsidRPr="0098137A">
        <w:rPr>
          <w:rFonts w:eastAsia="Calibri"/>
          <w:spacing w:val="3"/>
          <w:sz w:val="24"/>
          <w:szCs w:val="24"/>
        </w:rPr>
        <w:t>M</w:t>
      </w:r>
      <w:r w:rsidRPr="0098137A">
        <w:rPr>
          <w:rFonts w:eastAsia="Calibri"/>
          <w:spacing w:val="-1"/>
          <w:sz w:val="24"/>
          <w:szCs w:val="24"/>
        </w:rPr>
        <w:t>E</w:t>
      </w:r>
      <w:r w:rsidRPr="0098137A">
        <w:rPr>
          <w:rFonts w:eastAsia="Calibri"/>
          <w:spacing w:val="-2"/>
          <w:sz w:val="24"/>
          <w:szCs w:val="24"/>
        </w:rPr>
        <w:t>N</w:t>
      </w:r>
      <w:r w:rsidRPr="0098137A">
        <w:rPr>
          <w:rFonts w:eastAsia="Calibri"/>
          <w:sz w:val="24"/>
          <w:szCs w:val="24"/>
        </w:rPr>
        <w:t>T</w:t>
      </w:r>
      <w:bookmarkEnd w:id="14"/>
    </w:p>
    <w:p w14:paraId="57E65B61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3B4C80EA" w14:textId="77777777" w:rsidR="00F114B1" w:rsidRPr="0098137A" w:rsidRDefault="00F114B1">
      <w:pPr>
        <w:spacing w:before="13" w:line="200" w:lineRule="exact"/>
        <w:rPr>
          <w:rFonts w:ascii="Garamond" w:hAnsi="Garamond"/>
          <w:sz w:val="24"/>
          <w:szCs w:val="24"/>
        </w:rPr>
      </w:pPr>
    </w:p>
    <w:p w14:paraId="00FA6156" w14:textId="77777777" w:rsidR="00F114B1" w:rsidRPr="0098137A" w:rsidRDefault="000C4AFD">
      <w:pPr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sz w:val="24"/>
          <w:szCs w:val="24"/>
        </w:rPr>
        <w:t>Ha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ud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p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-q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sz w:val="24"/>
          <w:szCs w:val="24"/>
        </w:rPr>
        <w:t>ic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nf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ab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v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p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j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w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>/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b</w:t>
      </w:r>
      <w:r w:rsidRPr="0098137A">
        <w:rPr>
          <w:rFonts w:ascii="Garamond" w:eastAsia="Calibri" w:hAnsi="Garamond" w:cs="Calibri"/>
          <w:sz w:val="24"/>
          <w:szCs w:val="24"/>
        </w:rPr>
        <w:t>y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e:</w:t>
      </w:r>
    </w:p>
    <w:p w14:paraId="2074C8EE" w14:textId="77777777" w:rsidR="00F114B1" w:rsidRPr="0098137A" w:rsidRDefault="00F114B1">
      <w:pPr>
        <w:spacing w:before="16" w:line="220" w:lineRule="exact"/>
        <w:rPr>
          <w:rFonts w:ascii="Garamond" w:hAnsi="Garamond"/>
          <w:sz w:val="24"/>
          <w:szCs w:val="24"/>
        </w:rPr>
      </w:pPr>
    </w:p>
    <w:p w14:paraId="3B4D1E24" w14:textId="77777777" w:rsidR="00F114B1" w:rsidRPr="0098137A" w:rsidRDefault="000C4AFD" w:rsidP="00292B78">
      <w:pPr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 xml:space="preserve">.           </w:t>
      </w:r>
      <w:r w:rsidRPr="0098137A">
        <w:rPr>
          <w:rFonts w:ascii="Garamond" w:eastAsia="Calibri" w:hAnsi="Garamond" w:cs="Calibri"/>
          <w:spacing w:val="30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nf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fu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in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u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app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is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a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ur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te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b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ou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kn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>w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e.</w:t>
      </w:r>
    </w:p>
    <w:p w14:paraId="188A1B97" w14:textId="77777777" w:rsidR="00F114B1" w:rsidRPr="0098137A" w:rsidRDefault="000C4AFD" w:rsidP="00292B78">
      <w:pPr>
        <w:spacing w:line="240" w:lineRule="exact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b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 xml:space="preserve">.           </w:t>
      </w:r>
      <w:r w:rsidRPr="0098137A">
        <w:rPr>
          <w:rFonts w:ascii="Garamond" w:eastAsia="Calibri" w:hAnsi="Garamond" w:cs="Calibri"/>
          <w:spacing w:val="20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at</w:t>
      </w:r>
      <w:r w:rsidRPr="0098137A">
        <w:rPr>
          <w:rFonts w:ascii="Garamond" w:eastAsia="Calibri" w:hAnsi="Garamond" w:cs="Calibri"/>
          <w:spacing w:val="10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9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as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0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4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1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b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4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-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q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4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w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7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ck</w:t>
      </w:r>
      <w:r w:rsidRPr="0098137A">
        <w:rPr>
          <w:rFonts w:ascii="Garamond" w:eastAsia="Calibri" w:hAnsi="Garamond" w:cs="Calibri"/>
          <w:spacing w:val="4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w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ed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ha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0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9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4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to</w:t>
      </w:r>
      <w:r w:rsidRPr="0098137A">
        <w:rPr>
          <w:rFonts w:ascii="Garamond" w:eastAsia="Calibri" w:hAnsi="Garamond" w:cs="Calibri"/>
          <w:spacing w:val="1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pa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14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="00590556" w:rsidRPr="0098137A">
        <w:rPr>
          <w:rFonts w:ascii="Garamond" w:eastAsia="Calibri" w:hAnsi="Garamond" w:cs="Calibri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m</w:t>
      </w:r>
      <w:r w:rsidRPr="0098137A">
        <w:rPr>
          <w:rFonts w:ascii="Garamond" w:eastAsia="Calibri" w:hAnsi="Garamond" w:cs="Calibri"/>
          <w:sz w:val="24"/>
          <w:szCs w:val="24"/>
        </w:rPr>
        <w:t xml:space="preserve">e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b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10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de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qu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b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8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is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quo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 xml:space="preserve">n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z w:val="24"/>
          <w:szCs w:val="24"/>
        </w:rPr>
        <w:t>oc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0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f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ll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>w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</w:p>
    <w:p w14:paraId="05513D2F" w14:textId="77777777" w:rsidR="00F114B1" w:rsidRPr="0098137A" w:rsidRDefault="000C4AFD">
      <w:pPr>
        <w:spacing w:line="240" w:lineRule="exact"/>
        <w:ind w:left="46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position w:val="1"/>
          <w:sz w:val="24"/>
          <w:szCs w:val="24"/>
        </w:rPr>
        <w:t xml:space="preserve">c.           </w:t>
      </w:r>
      <w:r w:rsidRPr="0098137A">
        <w:rPr>
          <w:rFonts w:ascii="Garamond" w:eastAsia="Calibri" w:hAnsi="Garamond" w:cs="Calibri"/>
          <w:spacing w:val="4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We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q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5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8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me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0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nf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9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re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q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 xml:space="preserve"> p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9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-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qua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if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ev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ua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.</w:t>
      </w:r>
    </w:p>
    <w:p w14:paraId="18A4F8F0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0BEEBFE5" w14:textId="77777777" w:rsidR="00F114B1" w:rsidRPr="0098137A" w:rsidRDefault="00F114B1">
      <w:pPr>
        <w:spacing w:before="10" w:line="280" w:lineRule="exact"/>
        <w:rPr>
          <w:rFonts w:ascii="Garamond" w:hAnsi="Garamond"/>
          <w:sz w:val="24"/>
          <w:szCs w:val="24"/>
        </w:rPr>
      </w:pPr>
    </w:p>
    <w:p w14:paraId="61446A37" w14:textId="77777777" w:rsidR="008B1C7D" w:rsidRPr="0098137A" w:rsidRDefault="000C4AFD">
      <w:pPr>
        <w:spacing w:line="557" w:lineRule="auto"/>
        <w:ind w:left="100" w:right="2413"/>
        <w:rPr>
          <w:rFonts w:ascii="Garamond" w:eastAsia="Calibri" w:hAnsi="Garamond" w:cs="Calibri"/>
          <w:b/>
          <w:spacing w:val="2"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:</w:t>
      </w:r>
      <w:r w:rsidR="0057402E"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5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0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</w:p>
    <w:p w14:paraId="18AB9866" w14:textId="77777777" w:rsidR="008B1C7D" w:rsidRPr="0098137A" w:rsidRDefault="000C4AFD">
      <w:pPr>
        <w:spacing w:line="557" w:lineRule="auto"/>
        <w:ind w:left="100" w:right="2413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li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nt’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Na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:</w:t>
      </w:r>
      <w:r w:rsidR="0057402E" w:rsidRPr="0098137A">
        <w:rPr>
          <w:rFonts w:ascii="Garamond" w:eastAsia="Calibri" w:hAnsi="Garamond" w:cs="Calibri"/>
          <w:b/>
          <w:spacing w:val="3"/>
          <w:sz w:val="24"/>
          <w:szCs w:val="24"/>
        </w:rPr>
        <w:t xml:space="preserve"> </w:t>
      </w:r>
      <w:r w:rsidR="008B1C7D" w:rsidRPr="0098137A">
        <w:rPr>
          <w:rFonts w:ascii="Garamond" w:eastAsia="Calibri" w:hAnsi="Garamond" w:cs="Calibri"/>
          <w:b/>
          <w:spacing w:val="3"/>
          <w:sz w:val="24"/>
          <w:szCs w:val="24"/>
        </w:rPr>
        <w:t>........................................................................</w:t>
      </w:r>
    </w:p>
    <w:p w14:paraId="0A02416C" w14:textId="77777777" w:rsidR="008B1C7D" w:rsidRPr="0098137A" w:rsidRDefault="000C4AFD">
      <w:pPr>
        <w:spacing w:line="557" w:lineRule="auto"/>
        <w:ind w:left="100" w:right="2413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en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1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y</w:t>
      </w:r>
      <w:r w:rsidRPr="0098137A">
        <w:rPr>
          <w:rFonts w:ascii="Garamond" w:eastAsia="Calibri" w:hAnsi="Garamond" w:cs="Calibri"/>
          <w:b/>
          <w:sz w:val="24"/>
          <w:szCs w:val="24"/>
        </w:rPr>
        <w:t>:</w:t>
      </w:r>
      <w:r w:rsidR="0057402E"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5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</w:p>
    <w:p w14:paraId="139480D6" w14:textId="77777777" w:rsidR="00F114B1" w:rsidRPr="0098137A" w:rsidRDefault="000C4AFD">
      <w:pPr>
        <w:spacing w:line="557" w:lineRule="auto"/>
        <w:ind w:left="100" w:right="2413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g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at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re</w:t>
      </w:r>
      <w:r w:rsidRPr="0098137A">
        <w:rPr>
          <w:rFonts w:ascii="Garamond" w:eastAsia="Calibri" w:hAnsi="Garamond" w:cs="Calibri"/>
          <w:b/>
          <w:sz w:val="24"/>
          <w:szCs w:val="24"/>
        </w:rPr>
        <w:t>:</w:t>
      </w:r>
      <w:r w:rsidR="0057402E"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7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</w:p>
    <w:p w14:paraId="431F58D9" w14:textId="77777777" w:rsidR="00F114B1" w:rsidRPr="0098137A" w:rsidRDefault="000C4AFD" w:rsidP="00D129F3">
      <w:pPr>
        <w:spacing w:line="240" w:lineRule="exact"/>
        <w:ind w:left="100"/>
        <w:rPr>
          <w:rFonts w:ascii="Garamond" w:hAnsi="Garamond"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(F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ig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5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er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g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g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r sea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l)</w:t>
      </w:r>
    </w:p>
    <w:p w14:paraId="24A06522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38549D32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211F6AD2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4D51C418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54DCA356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2F72F32F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67E81CDA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4EA7BBAC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13D7A595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52F7EE6A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0C823592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sectPr w:rsidR="00F114B1" w:rsidRPr="0098137A" w:rsidSect="007823FA">
      <w:footerReference w:type="default" r:id="rId16"/>
      <w:pgSz w:w="12240" w:h="15840"/>
      <w:pgMar w:top="1480" w:right="780" w:bottom="1418" w:left="134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627F" w14:textId="77777777" w:rsidR="0020075F" w:rsidRDefault="0020075F">
      <w:r>
        <w:separator/>
      </w:r>
    </w:p>
  </w:endnote>
  <w:endnote w:type="continuationSeparator" w:id="0">
    <w:p w14:paraId="3A79F370" w14:textId="77777777" w:rsidR="0020075F" w:rsidRDefault="0020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8275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3402D" w14:textId="77777777" w:rsidR="00203199" w:rsidRDefault="00203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4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A1C65A" w14:textId="77777777" w:rsidR="00203199" w:rsidRDefault="00203199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715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C4896" w14:textId="77777777" w:rsidR="00203199" w:rsidRDefault="00203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96448" w14:textId="77777777" w:rsidR="00203199" w:rsidRDefault="00203199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469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225B5" w14:textId="77777777" w:rsidR="00203199" w:rsidRDefault="00203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47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6ED802D" w14:textId="77777777" w:rsidR="00203199" w:rsidRDefault="00203199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89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E96BB" w14:textId="77777777" w:rsidR="00203199" w:rsidRDefault="00203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47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5394AF8" w14:textId="77777777" w:rsidR="00203199" w:rsidRDefault="00203199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36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A88C8" w14:textId="77777777" w:rsidR="00203199" w:rsidRDefault="00203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47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7EE1D93" w14:textId="77777777" w:rsidR="00203199" w:rsidRDefault="00203199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297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593CA" w14:textId="77777777" w:rsidR="00203199" w:rsidRDefault="00203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47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D23A9D0" w14:textId="77777777" w:rsidR="00203199" w:rsidRDefault="0020319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497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43E6E" w14:textId="77777777" w:rsidR="00203199" w:rsidRDefault="00203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47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0DC06D0" w14:textId="77777777" w:rsidR="00203199" w:rsidRDefault="0020319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4273" w14:textId="77777777" w:rsidR="0020075F" w:rsidRDefault="0020075F">
      <w:r>
        <w:separator/>
      </w:r>
    </w:p>
  </w:footnote>
  <w:footnote w:type="continuationSeparator" w:id="0">
    <w:p w14:paraId="127A822B" w14:textId="77777777" w:rsidR="0020075F" w:rsidRDefault="0020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C8C"/>
    <w:multiLevelType w:val="hybridMultilevel"/>
    <w:tmpl w:val="BED6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49DA"/>
    <w:multiLevelType w:val="hybridMultilevel"/>
    <w:tmpl w:val="133E96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050A3"/>
    <w:multiLevelType w:val="multilevel"/>
    <w:tmpl w:val="6F6AC970"/>
    <w:lvl w:ilvl="0">
      <w:start w:val="1"/>
      <w:numFmt w:val="decimal"/>
      <w:pStyle w:val="Heading1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F7B4D6B"/>
    <w:multiLevelType w:val="multilevel"/>
    <w:tmpl w:val="8124DB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711057"/>
    <w:multiLevelType w:val="hybridMultilevel"/>
    <w:tmpl w:val="BAE44D1A"/>
    <w:lvl w:ilvl="0" w:tplc="64D6E6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B53154"/>
    <w:multiLevelType w:val="hybridMultilevel"/>
    <w:tmpl w:val="BAE44D1A"/>
    <w:lvl w:ilvl="0" w:tplc="64D6E6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7D1E42"/>
    <w:multiLevelType w:val="hybridMultilevel"/>
    <w:tmpl w:val="F4422842"/>
    <w:lvl w:ilvl="0" w:tplc="21EA602C">
      <w:start w:val="1"/>
      <w:numFmt w:val="lowerRoman"/>
      <w:lvlText w:val="%1)"/>
      <w:lvlJc w:val="left"/>
      <w:pPr>
        <w:ind w:left="1773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6441699"/>
    <w:multiLevelType w:val="hybridMultilevel"/>
    <w:tmpl w:val="2E721398"/>
    <w:lvl w:ilvl="0" w:tplc="4F6E7D9C">
      <w:numFmt w:val="bullet"/>
      <w:lvlText w:val=""/>
      <w:lvlJc w:val="left"/>
      <w:pPr>
        <w:ind w:left="895" w:hanging="435"/>
      </w:pPr>
      <w:rPr>
        <w:rFonts w:ascii="Garamond" w:eastAsia="Symbol" w:hAnsi="Garamond" w:cs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78101A9"/>
    <w:multiLevelType w:val="multilevel"/>
    <w:tmpl w:val="972E3D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756117"/>
    <w:multiLevelType w:val="hybridMultilevel"/>
    <w:tmpl w:val="262844B0"/>
    <w:lvl w:ilvl="0" w:tplc="774AE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549751">
    <w:abstractNumId w:val="2"/>
  </w:num>
  <w:num w:numId="2" w16cid:durableId="1045788591">
    <w:abstractNumId w:val="0"/>
  </w:num>
  <w:num w:numId="3" w16cid:durableId="1015616463">
    <w:abstractNumId w:val="7"/>
  </w:num>
  <w:num w:numId="4" w16cid:durableId="623771925">
    <w:abstractNumId w:val="6"/>
  </w:num>
  <w:num w:numId="5" w16cid:durableId="1047951707">
    <w:abstractNumId w:val="9"/>
  </w:num>
  <w:num w:numId="6" w16cid:durableId="977538639">
    <w:abstractNumId w:val="8"/>
  </w:num>
  <w:num w:numId="7" w16cid:durableId="1535776047">
    <w:abstractNumId w:val="5"/>
  </w:num>
  <w:num w:numId="8" w16cid:durableId="1376276696">
    <w:abstractNumId w:val="3"/>
  </w:num>
  <w:num w:numId="9" w16cid:durableId="676689044">
    <w:abstractNumId w:val="4"/>
  </w:num>
  <w:num w:numId="10" w16cid:durableId="160788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B1"/>
    <w:rsid w:val="00002F9C"/>
    <w:rsid w:val="000061E1"/>
    <w:rsid w:val="00016418"/>
    <w:rsid w:val="00022792"/>
    <w:rsid w:val="000248B2"/>
    <w:rsid w:val="00047153"/>
    <w:rsid w:val="0005408D"/>
    <w:rsid w:val="00055271"/>
    <w:rsid w:val="00063F1C"/>
    <w:rsid w:val="00074E7B"/>
    <w:rsid w:val="000863AB"/>
    <w:rsid w:val="0009752B"/>
    <w:rsid w:val="000A308A"/>
    <w:rsid w:val="000A404D"/>
    <w:rsid w:val="000C4AFD"/>
    <w:rsid w:val="000C5642"/>
    <w:rsid w:val="000D793C"/>
    <w:rsid w:val="000E021B"/>
    <w:rsid w:val="000E4485"/>
    <w:rsid w:val="00111220"/>
    <w:rsid w:val="001218B9"/>
    <w:rsid w:val="0012206C"/>
    <w:rsid w:val="00123D39"/>
    <w:rsid w:val="00133767"/>
    <w:rsid w:val="00141430"/>
    <w:rsid w:val="00157324"/>
    <w:rsid w:val="00157F26"/>
    <w:rsid w:val="00174044"/>
    <w:rsid w:val="0018351E"/>
    <w:rsid w:val="00193EB8"/>
    <w:rsid w:val="001A325B"/>
    <w:rsid w:val="001B51CE"/>
    <w:rsid w:val="001B697A"/>
    <w:rsid w:val="001C176C"/>
    <w:rsid w:val="001C2D61"/>
    <w:rsid w:val="001C32BF"/>
    <w:rsid w:val="001D287C"/>
    <w:rsid w:val="001D35DF"/>
    <w:rsid w:val="001E01A0"/>
    <w:rsid w:val="001E4ABD"/>
    <w:rsid w:val="001F42F5"/>
    <w:rsid w:val="001F4D1A"/>
    <w:rsid w:val="001F63FF"/>
    <w:rsid w:val="0020075F"/>
    <w:rsid w:val="00201A4E"/>
    <w:rsid w:val="002024BB"/>
    <w:rsid w:val="00203199"/>
    <w:rsid w:val="00204B5F"/>
    <w:rsid w:val="002106E0"/>
    <w:rsid w:val="002118E3"/>
    <w:rsid w:val="002247CA"/>
    <w:rsid w:val="002255C9"/>
    <w:rsid w:val="00242F82"/>
    <w:rsid w:val="002454A5"/>
    <w:rsid w:val="002502CB"/>
    <w:rsid w:val="00254A1A"/>
    <w:rsid w:val="00265E95"/>
    <w:rsid w:val="0027006E"/>
    <w:rsid w:val="00272B5A"/>
    <w:rsid w:val="0027399E"/>
    <w:rsid w:val="00273D63"/>
    <w:rsid w:val="00275F8C"/>
    <w:rsid w:val="00282E79"/>
    <w:rsid w:val="00286C3B"/>
    <w:rsid w:val="002916B9"/>
    <w:rsid w:val="00291E73"/>
    <w:rsid w:val="00292B78"/>
    <w:rsid w:val="0029393B"/>
    <w:rsid w:val="002A17C3"/>
    <w:rsid w:val="002A47A8"/>
    <w:rsid w:val="002C68E2"/>
    <w:rsid w:val="002D303E"/>
    <w:rsid w:val="002E3EDF"/>
    <w:rsid w:val="002F092F"/>
    <w:rsid w:val="002F532F"/>
    <w:rsid w:val="002F702E"/>
    <w:rsid w:val="00317B26"/>
    <w:rsid w:val="003239A5"/>
    <w:rsid w:val="00327882"/>
    <w:rsid w:val="00327CFF"/>
    <w:rsid w:val="00347742"/>
    <w:rsid w:val="00350257"/>
    <w:rsid w:val="0035327E"/>
    <w:rsid w:val="00356C87"/>
    <w:rsid w:val="00371BEE"/>
    <w:rsid w:val="003839D7"/>
    <w:rsid w:val="00383CAA"/>
    <w:rsid w:val="00394FFC"/>
    <w:rsid w:val="003A37CF"/>
    <w:rsid w:val="003A5F3E"/>
    <w:rsid w:val="003B5710"/>
    <w:rsid w:val="003B5C88"/>
    <w:rsid w:val="003C1F2A"/>
    <w:rsid w:val="003C7BCC"/>
    <w:rsid w:val="003D04E4"/>
    <w:rsid w:val="003D30FD"/>
    <w:rsid w:val="003E5B01"/>
    <w:rsid w:val="003E6AA6"/>
    <w:rsid w:val="003F60AB"/>
    <w:rsid w:val="003F64FE"/>
    <w:rsid w:val="00406EAA"/>
    <w:rsid w:val="00412DF7"/>
    <w:rsid w:val="00431333"/>
    <w:rsid w:val="00434582"/>
    <w:rsid w:val="004345B5"/>
    <w:rsid w:val="00450BDF"/>
    <w:rsid w:val="00450CD9"/>
    <w:rsid w:val="00475C7D"/>
    <w:rsid w:val="004842B4"/>
    <w:rsid w:val="0049406B"/>
    <w:rsid w:val="0049543B"/>
    <w:rsid w:val="004A02F2"/>
    <w:rsid w:val="004B5253"/>
    <w:rsid w:val="004C171A"/>
    <w:rsid w:val="004D48CC"/>
    <w:rsid w:val="004F4F8B"/>
    <w:rsid w:val="004F7CF5"/>
    <w:rsid w:val="005053DB"/>
    <w:rsid w:val="00507CAB"/>
    <w:rsid w:val="00520858"/>
    <w:rsid w:val="005361EF"/>
    <w:rsid w:val="00542DD3"/>
    <w:rsid w:val="0055367B"/>
    <w:rsid w:val="00562541"/>
    <w:rsid w:val="00570B3A"/>
    <w:rsid w:val="0057402E"/>
    <w:rsid w:val="00582790"/>
    <w:rsid w:val="005848A2"/>
    <w:rsid w:val="00590556"/>
    <w:rsid w:val="00591CFC"/>
    <w:rsid w:val="005A2081"/>
    <w:rsid w:val="005A3A55"/>
    <w:rsid w:val="005B20DB"/>
    <w:rsid w:val="005B21A7"/>
    <w:rsid w:val="005B2470"/>
    <w:rsid w:val="005B35E8"/>
    <w:rsid w:val="005B3CA8"/>
    <w:rsid w:val="005C04DA"/>
    <w:rsid w:val="005C5A9E"/>
    <w:rsid w:val="005E6809"/>
    <w:rsid w:val="006137A8"/>
    <w:rsid w:val="00622D3A"/>
    <w:rsid w:val="00624D2C"/>
    <w:rsid w:val="00634920"/>
    <w:rsid w:val="00641452"/>
    <w:rsid w:val="00641DD7"/>
    <w:rsid w:val="0066431B"/>
    <w:rsid w:val="006645A5"/>
    <w:rsid w:val="00665EBD"/>
    <w:rsid w:val="00666E33"/>
    <w:rsid w:val="00670A97"/>
    <w:rsid w:val="00687431"/>
    <w:rsid w:val="00690388"/>
    <w:rsid w:val="00697F2E"/>
    <w:rsid w:val="006B09ED"/>
    <w:rsid w:val="006C1262"/>
    <w:rsid w:val="006D4993"/>
    <w:rsid w:val="006E0DAE"/>
    <w:rsid w:val="006E5FB5"/>
    <w:rsid w:val="006E6099"/>
    <w:rsid w:val="006E6E72"/>
    <w:rsid w:val="006F3C11"/>
    <w:rsid w:val="006F5730"/>
    <w:rsid w:val="006F7A71"/>
    <w:rsid w:val="00706CC3"/>
    <w:rsid w:val="00707BE2"/>
    <w:rsid w:val="00713BEC"/>
    <w:rsid w:val="007209C5"/>
    <w:rsid w:val="007279DC"/>
    <w:rsid w:val="00732677"/>
    <w:rsid w:val="007340CC"/>
    <w:rsid w:val="007343E9"/>
    <w:rsid w:val="00744051"/>
    <w:rsid w:val="00746247"/>
    <w:rsid w:val="007474E8"/>
    <w:rsid w:val="00753C4A"/>
    <w:rsid w:val="0076197C"/>
    <w:rsid w:val="00766BFB"/>
    <w:rsid w:val="00772BF3"/>
    <w:rsid w:val="007759B5"/>
    <w:rsid w:val="00782194"/>
    <w:rsid w:val="007823FA"/>
    <w:rsid w:val="00796809"/>
    <w:rsid w:val="007A6E6A"/>
    <w:rsid w:val="007B2F2D"/>
    <w:rsid w:val="007C173A"/>
    <w:rsid w:val="007D403D"/>
    <w:rsid w:val="007E139B"/>
    <w:rsid w:val="007E46C7"/>
    <w:rsid w:val="008037C4"/>
    <w:rsid w:val="00803B29"/>
    <w:rsid w:val="00811479"/>
    <w:rsid w:val="008177D9"/>
    <w:rsid w:val="00821C4D"/>
    <w:rsid w:val="008312AE"/>
    <w:rsid w:val="00833E7A"/>
    <w:rsid w:val="0083504D"/>
    <w:rsid w:val="00836935"/>
    <w:rsid w:val="00836E56"/>
    <w:rsid w:val="00842A3B"/>
    <w:rsid w:val="008502EA"/>
    <w:rsid w:val="00861144"/>
    <w:rsid w:val="00876F11"/>
    <w:rsid w:val="008A586F"/>
    <w:rsid w:val="008B1C7D"/>
    <w:rsid w:val="008B687E"/>
    <w:rsid w:val="008C2FA2"/>
    <w:rsid w:val="008C5E7F"/>
    <w:rsid w:val="008E1219"/>
    <w:rsid w:val="008E29DD"/>
    <w:rsid w:val="008F3E1B"/>
    <w:rsid w:val="008F77AF"/>
    <w:rsid w:val="00927962"/>
    <w:rsid w:val="009506B5"/>
    <w:rsid w:val="00955015"/>
    <w:rsid w:val="00955068"/>
    <w:rsid w:val="009567F9"/>
    <w:rsid w:val="009718B8"/>
    <w:rsid w:val="00972BCF"/>
    <w:rsid w:val="0098137A"/>
    <w:rsid w:val="00992500"/>
    <w:rsid w:val="009A69AB"/>
    <w:rsid w:val="009C0EF0"/>
    <w:rsid w:val="009C5C91"/>
    <w:rsid w:val="009E1E15"/>
    <w:rsid w:val="009E20F0"/>
    <w:rsid w:val="009F329B"/>
    <w:rsid w:val="009F551D"/>
    <w:rsid w:val="009F58BE"/>
    <w:rsid w:val="009F739F"/>
    <w:rsid w:val="00A113FD"/>
    <w:rsid w:val="00A21784"/>
    <w:rsid w:val="00A703FC"/>
    <w:rsid w:val="00A72679"/>
    <w:rsid w:val="00A7355C"/>
    <w:rsid w:val="00A74713"/>
    <w:rsid w:val="00A8241A"/>
    <w:rsid w:val="00A844D8"/>
    <w:rsid w:val="00A9503D"/>
    <w:rsid w:val="00A9749A"/>
    <w:rsid w:val="00AA73BA"/>
    <w:rsid w:val="00AD2356"/>
    <w:rsid w:val="00AD321C"/>
    <w:rsid w:val="00AE110C"/>
    <w:rsid w:val="00AF7A67"/>
    <w:rsid w:val="00B24D53"/>
    <w:rsid w:val="00B2774B"/>
    <w:rsid w:val="00B453C8"/>
    <w:rsid w:val="00B53AC5"/>
    <w:rsid w:val="00B6262E"/>
    <w:rsid w:val="00B75845"/>
    <w:rsid w:val="00B75A8D"/>
    <w:rsid w:val="00B768CB"/>
    <w:rsid w:val="00B806BB"/>
    <w:rsid w:val="00B9405C"/>
    <w:rsid w:val="00B9445B"/>
    <w:rsid w:val="00B978E5"/>
    <w:rsid w:val="00BA2895"/>
    <w:rsid w:val="00BA44DE"/>
    <w:rsid w:val="00BA63BE"/>
    <w:rsid w:val="00BA7446"/>
    <w:rsid w:val="00BB0174"/>
    <w:rsid w:val="00BB1429"/>
    <w:rsid w:val="00BB49F8"/>
    <w:rsid w:val="00BD07B6"/>
    <w:rsid w:val="00BD0D79"/>
    <w:rsid w:val="00BD3435"/>
    <w:rsid w:val="00BE189B"/>
    <w:rsid w:val="00BF295D"/>
    <w:rsid w:val="00BF3D6C"/>
    <w:rsid w:val="00C014F8"/>
    <w:rsid w:val="00C3500B"/>
    <w:rsid w:val="00C36BC0"/>
    <w:rsid w:val="00C45164"/>
    <w:rsid w:val="00C47206"/>
    <w:rsid w:val="00C62DD4"/>
    <w:rsid w:val="00C63304"/>
    <w:rsid w:val="00C639FF"/>
    <w:rsid w:val="00C675B3"/>
    <w:rsid w:val="00C83FD2"/>
    <w:rsid w:val="00C84334"/>
    <w:rsid w:val="00C86014"/>
    <w:rsid w:val="00CA209B"/>
    <w:rsid w:val="00CA6004"/>
    <w:rsid w:val="00CC2004"/>
    <w:rsid w:val="00CC2A89"/>
    <w:rsid w:val="00CE0292"/>
    <w:rsid w:val="00CE3DDF"/>
    <w:rsid w:val="00CE58DC"/>
    <w:rsid w:val="00CE67F3"/>
    <w:rsid w:val="00CF0E6B"/>
    <w:rsid w:val="00D129F3"/>
    <w:rsid w:val="00D13017"/>
    <w:rsid w:val="00D30D07"/>
    <w:rsid w:val="00D31D26"/>
    <w:rsid w:val="00D43825"/>
    <w:rsid w:val="00D439D2"/>
    <w:rsid w:val="00D61FAE"/>
    <w:rsid w:val="00D834FD"/>
    <w:rsid w:val="00D84ECD"/>
    <w:rsid w:val="00DA4891"/>
    <w:rsid w:val="00DD29C3"/>
    <w:rsid w:val="00DD53BD"/>
    <w:rsid w:val="00DE1C8B"/>
    <w:rsid w:val="00DF3449"/>
    <w:rsid w:val="00E03628"/>
    <w:rsid w:val="00E037CC"/>
    <w:rsid w:val="00E04BC7"/>
    <w:rsid w:val="00E050AC"/>
    <w:rsid w:val="00E25ACE"/>
    <w:rsid w:val="00E3080F"/>
    <w:rsid w:val="00E31A8A"/>
    <w:rsid w:val="00E3202E"/>
    <w:rsid w:val="00E36972"/>
    <w:rsid w:val="00E46CBA"/>
    <w:rsid w:val="00E54CA2"/>
    <w:rsid w:val="00E55C68"/>
    <w:rsid w:val="00E77073"/>
    <w:rsid w:val="00E85E5F"/>
    <w:rsid w:val="00EA768A"/>
    <w:rsid w:val="00EB1DE3"/>
    <w:rsid w:val="00EB4236"/>
    <w:rsid w:val="00ED034E"/>
    <w:rsid w:val="00ED281E"/>
    <w:rsid w:val="00ED2A42"/>
    <w:rsid w:val="00ED7A56"/>
    <w:rsid w:val="00EE17BB"/>
    <w:rsid w:val="00EE2FF6"/>
    <w:rsid w:val="00EE347D"/>
    <w:rsid w:val="00EF06A1"/>
    <w:rsid w:val="00EF5F02"/>
    <w:rsid w:val="00F062B2"/>
    <w:rsid w:val="00F114B1"/>
    <w:rsid w:val="00F15042"/>
    <w:rsid w:val="00F23C1F"/>
    <w:rsid w:val="00F273CD"/>
    <w:rsid w:val="00F34153"/>
    <w:rsid w:val="00F52A24"/>
    <w:rsid w:val="00F556CB"/>
    <w:rsid w:val="00F70375"/>
    <w:rsid w:val="00F73C98"/>
    <w:rsid w:val="00F74588"/>
    <w:rsid w:val="00F76909"/>
    <w:rsid w:val="00F8519E"/>
    <w:rsid w:val="00F8535C"/>
    <w:rsid w:val="00F85F29"/>
    <w:rsid w:val="00F86700"/>
    <w:rsid w:val="00FA2C5A"/>
    <w:rsid w:val="00FA414C"/>
    <w:rsid w:val="00FB469E"/>
    <w:rsid w:val="00FB7731"/>
    <w:rsid w:val="00FC1238"/>
    <w:rsid w:val="00FD67DB"/>
    <w:rsid w:val="00FD6BB8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7F23E"/>
  <w15:docId w15:val="{DEFD43BD-978F-4D2D-8418-EB859A02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tabs>
        <w:tab w:val="clear" w:pos="1004"/>
        <w:tab w:val="num" w:pos="720"/>
      </w:tabs>
      <w:spacing w:before="240" w:after="60"/>
      <w:ind w:left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740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304"/>
  </w:style>
  <w:style w:type="paragraph" w:styleId="Footer">
    <w:name w:val="footer"/>
    <w:basedOn w:val="Normal"/>
    <w:link w:val="FooterChar"/>
    <w:uiPriority w:val="99"/>
    <w:unhideWhenUsed/>
    <w:rsid w:val="00C6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304"/>
  </w:style>
  <w:style w:type="paragraph" w:styleId="BalloonText">
    <w:name w:val="Balloon Text"/>
    <w:basedOn w:val="Normal"/>
    <w:link w:val="BalloonTextChar"/>
    <w:uiPriority w:val="99"/>
    <w:semiHidden/>
    <w:unhideWhenUsed/>
    <w:rsid w:val="00C633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04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B5C88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3B5C88"/>
    <w:pPr>
      <w:spacing w:after="100"/>
    </w:pPr>
  </w:style>
  <w:style w:type="paragraph" w:styleId="ListParagraph">
    <w:name w:val="List Paragraph"/>
    <w:basedOn w:val="Normal"/>
    <w:uiPriority w:val="34"/>
    <w:qFormat/>
    <w:rsid w:val="000248B2"/>
    <w:pPr>
      <w:ind w:left="720"/>
      <w:contextualSpacing/>
    </w:pPr>
  </w:style>
  <w:style w:type="table" w:styleId="TableGrid">
    <w:name w:val="Table Grid"/>
    <w:basedOn w:val="TableNormal"/>
    <w:uiPriority w:val="59"/>
    <w:rsid w:val="00707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B5710"/>
    <w:pPr>
      <w:ind w:left="2145"/>
    </w:pPr>
    <w:rPr>
      <w:rFonts w:ascii="Bookman Old Style" w:hAnsi="Bookman Old Styl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B5710"/>
    <w:rPr>
      <w:rFonts w:ascii="Bookman Old Style" w:hAnsi="Bookman Old Style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A8D"/>
    <w:rPr>
      <w:color w:val="605E5C"/>
      <w:shd w:val="clear" w:color="auto" w:fill="E1DFDD"/>
    </w:rPr>
  </w:style>
  <w:style w:type="paragraph" w:customStyle="1" w:styleId="Default">
    <w:name w:val="Default"/>
    <w:rsid w:val="00BA289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ndma.go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428F-9F37-4C15-983E-B70E5584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 Kitawa</dc:creator>
  <cp:lastModifiedBy>Zani Hassan</cp:lastModifiedBy>
  <cp:revision>7</cp:revision>
  <cp:lastPrinted>2020-06-30T11:59:00Z</cp:lastPrinted>
  <dcterms:created xsi:type="dcterms:W3CDTF">2024-08-13T12:46:00Z</dcterms:created>
  <dcterms:modified xsi:type="dcterms:W3CDTF">2026-06-22T10:57:00Z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2d877050-1d6f-4736-98b0-38444b472576</vt:lpwstr>
  </property>
</Properties>
</file>